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D93" w:rsidRDefault="00E4133A" w:rsidP="0005338B">
      <w:pPr>
        <w:jc w:val="center"/>
        <w:rPr>
          <w:b/>
          <w:caps/>
        </w:rPr>
      </w:pPr>
      <w:r>
        <w:rPr>
          <w:b/>
          <w:caps/>
        </w:rPr>
        <w:t xml:space="preserve">                                                                                                                             </w:t>
      </w:r>
    </w:p>
    <w:p w:rsidR="00B27A52" w:rsidRPr="00DD73AE" w:rsidRDefault="00B27A52" w:rsidP="00B27A52">
      <w:pPr>
        <w:spacing w:line="360" w:lineRule="auto"/>
        <w:jc w:val="right"/>
        <w:rPr>
          <w:rFonts w:ascii="Arial" w:hAnsi="Arial" w:cs="Arial"/>
          <w:sz w:val="18"/>
          <w:szCs w:val="18"/>
        </w:rPr>
      </w:pPr>
      <w:r>
        <w:rPr>
          <w:rFonts w:ascii="Arial" w:hAnsi="Arial" w:cs="Arial"/>
          <w:sz w:val="18"/>
          <w:szCs w:val="18"/>
        </w:rPr>
        <w:t>załącznik nr 1a</w:t>
      </w:r>
    </w:p>
    <w:p w:rsidR="00B27A52" w:rsidRPr="00DD73AE" w:rsidRDefault="00B27A52" w:rsidP="00B27A52">
      <w:pPr>
        <w:autoSpaceDE w:val="0"/>
        <w:autoSpaceDN w:val="0"/>
        <w:adjustRightInd w:val="0"/>
        <w:rPr>
          <w:rFonts w:ascii="Arial" w:hAnsi="Arial" w:cs="Arial"/>
          <w:b/>
          <w:sz w:val="16"/>
          <w:szCs w:val="16"/>
          <w:u w:val="single"/>
        </w:rPr>
      </w:pPr>
      <w:r>
        <w:rPr>
          <w:rFonts w:ascii="Arial" w:hAnsi="Arial" w:cs="Arial"/>
          <w:b/>
          <w:sz w:val="16"/>
          <w:szCs w:val="16"/>
          <w:u w:val="single"/>
        </w:rPr>
        <w:t xml:space="preserve">Uwaga: </w:t>
      </w:r>
      <w:r>
        <w:rPr>
          <w:rFonts w:ascii="Arial" w:hAnsi="Arial" w:cs="Arial"/>
          <w:b/>
          <w:sz w:val="16"/>
          <w:szCs w:val="16"/>
        </w:rPr>
        <w:t>Wszystkie dokumenty zgłoszeniowe należy wypełnić w drukowanymi literami (oprócz podpisów).</w:t>
      </w:r>
    </w:p>
    <w:p w:rsidR="00B27A52" w:rsidRDefault="00B27A52" w:rsidP="00B27A52">
      <w:pPr>
        <w:spacing w:line="276" w:lineRule="auto"/>
        <w:jc w:val="center"/>
        <w:rPr>
          <w:rFonts w:ascii="Arial" w:hAnsi="Arial" w:cs="Arial"/>
          <w:b/>
        </w:rPr>
      </w:pPr>
      <w:r>
        <w:rPr>
          <w:rFonts w:ascii="Arial" w:hAnsi="Arial" w:cs="Arial"/>
          <w:b/>
          <w:bCs/>
        </w:rPr>
        <w:t>Oświadczenie uczestnika projektu</w:t>
      </w:r>
    </w:p>
    <w:p w:rsidR="00B27A52" w:rsidRPr="009F27A6" w:rsidRDefault="00D93919" w:rsidP="00B27A52">
      <w:pPr>
        <w:jc w:val="center"/>
        <w:rPr>
          <w:rFonts w:ascii="Arial" w:hAnsi="Arial" w:cs="Arial"/>
          <w:b/>
          <w:bCs/>
          <w:sz w:val="18"/>
          <w:szCs w:val="18"/>
        </w:rPr>
      </w:pPr>
      <w:bookmarkStart w:id="0" w:name="_Hlk19806794"/>
      <w:r w:rsidRPr="009F27A6">
        <w:rPr>
          <w:rFonts w:ascii="Arial" w:hAnsi="Arial" w:cs="Arial"/>
          <w:b/>
          <w:bCs/>
          <w:i/>
          <w:iCs/>
          <w:sz w:val="18"/>
          <w:szCs w:val="18"/>
        </w:rPr>
        <w:t>RPWM.02.04.01-IZ.00-28-0054/19</w:t>
      </w:r>
      <w:r w:rsidRPr="009F27A6">
        <w:rPr>
          <w:rFonts w:ascii="Arial" w:hAnsi="Arial" w:cs="Arial"/>
          <w:b/>
          <w:sz w:val="18"/>
          <w:szCs w:val="18"/>
          <w:u w:val="single"/>
        </w:rPr>
        <w:t xml:space="preserve"> </w:t>
      </w:r>
      <w:r w:rsidR="00B27A52" w:rsidRPr="009F27A6">
        <w:rPr>
          <w:rFonts w:ascii="Arial" w:hAnsi="Arial" w:cs="Arial"/>
          <w:b/>
          <w:sz w:val="18"/>
          <w:szCs w:val="18"/>
          <w:u w:val="single"/>
        </w:rPr>
        <w:t>„</w:t>
      </w:r>
      <w:r w:rsidRPr="009F27A6">
        <w:rPr>
          <w:rFonts w:ascii="Arial" w:hAnsi="Arial" w:cs="Arial"/>
          <w:b/>
          <w:sz w:val="18"/>
          <w:szCs w:val="18"/>
          <w:u w:val="single"/>
        </w:rPr>
        <w:t>Lepszy start</w:t>
      </w:r>
      <w:r w:rsidR="00B27A52" w:rsidRPr="009F27A6">
        <w:rPr>
          <w:rFonts w:ascii="Arial" w:hAnsi="Arial" w:cs="Arial"/>
          <w:b/>
          <w:bCs/>
          <w:sz w:val="18"/>
          <w:szCs w:val="18"/>
        </w:rPr>
        <w:t>”</w:t>
      </w:r>
    </w:p>
    <w:bookmarkEnd w:id="0"/>
    <w:p w:rsidR="00B27A52" w:rsidRDefault="00B27A52" w:rsidP="00B27A52">
      <w:pPr>
        <w:autoSpaceDE w:val="0"/>
        <w:autoSpaceDN w:val="0"/>
        <w:adjustRightInd w:val="0"/>
        <w:jc w:val="center"/>
        <w:rPr>
          <w:rFonts w:ascii="Arial" w:hAnsi="Arial" w:cs="Arial"/>
          <w:b/>
          <w:sz w:val="18"/>
          <w:szCs w:val="18"/>
        </w:rPr>
      </w:pPr>
    </w:p>
    <w:p w:rsidR="00B27A52" w:rsidRDefault="00B27A52" w:rsidP="00B27A52">
      <w:pPr>
        <w:autoSpaceDE w:val="0"/>
        <w:autoSpaceDN w:val="0"/>
        <w:adjustRightInd w:val="0"/>
        <w:jc w:val="center"/>
        <w:rPr>
          <w:rFonts w:ascii="Arial" w:hAnsi="Arial" w:cs="Arial"/>
          <w:b/>
          <w:sz w:val="18"/>
          <w:szCs w:val="18"/>
        </w:rPr>
      </w:pPr>
      <w:r>
        <w:rPr>
          <w:rFonts w:ascii="Arial" w:hAnsi="Arial" w:cs="Arial"/>
          <w:b/>
          <w:sz w:val="18"/>
          <w:szCs w:val="18"/>
        </w:rPr>
        <w:t>DANE UCZNIA / UCZENNICY/ NAUCZYCIELA DO ZGŁOSZENIA:</w:t>
      </w:r>
    </w:p>
    <w:tbl>
      <w:tblPr>
        <w:tblW w:w="9795" w:type="dxa"/>
        <w:tblLayout w:type="fixed"/>
        <w:tblLook w:val="04A0" w:firstRow="1" w:lastRow="0" w:firstColumn="1" w:lastColumn="0" w:noHBand="0" w:noVBand="1"/>
      </w:tblPr>
      <w:tblGrid>
        <w:gridCol w:w="4969"/>
        <w:gridCol w:w="2340"/>
        <w:gridCol w:w="2486"/>
      </w:tblGrid>
      <w:tr w:rsidR="00B27A52" w:rsidTr="00B27A52">
        <w:trPr>
          <w:trHeight w:val="141"/>
        </w:trPr>
        <w:tc>
          <w:tcPr>
            <w:tcW w:w="4968" w:type="dxa"/>
            <w:tcBorders>
              <w:top w:val="single" w:sz="4" w:space="0" w:color="auto"/>
              <w:left w:val="single" w:sz="4" w:space="0" w:color="auto"/>
              <w:bottom w:val="single" w:sz="4" w:space="0" w:color="auto"/>
              <w:right w:val="single" w:sz="4" w:space="0" w:color="auto"/>
            </w:tcBorders>
            <w:vAlign w:val="bottom"/>
          </w:tcPr>
          <w:p w:rsidR="00B27A52" w:rsidRDefault="00B27A52" w:rsidP="00B27A52">
            <w:pPr>
              <w:autoSpaceDE w:val="0"/>
              <w:autoSpaceDN w:val="0"/>
              <w:adjustRightInd w:val="0"/>
              <w:spacing w:line="256" w:lineRule="auto"/>
              <w:rPr>
                <w:rFonts w:ascii="Arial" w:hAnsi="Arial" w:cs="Arial"/>
                <w:b/>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
                <w:sz w:val="18"/>
                <w:szCs w:val="18"/>
                <w:lang w:eastAsia="en-US"/>
              </w:rPr>
              <w:t xml:space="preserve">Imię </w:t>
            </w:r>
            <w:r>
              <w:rPr>
                <w:rFonts w:ascii="Arial" w:hAnsi="Arial" w:cs="Arial"/>
                <w:sz w:val="18"/>
                <w:szCs w:val="18"/>
                <w:lang w:eastAsia="en-US"/>
              </w:rPr>
              <w:t>(pierwsze) ……………………………………………….</w:t>
            </w:r>
          </w:p>
        </w:tc>
        <w:tc>
          <w:tcPr>
            <w:tcW w:w="4826" w:type="dxa"/>
            <w:gridSpan w:val="2"/>
            <w:vMerge w:val="restart"/>
            <w:tcBorders>
              <w:top w:val="single" w:sz="4" w:space="0" w:color="auto"/>
              <w:left w:val="single" w:sz="4" w:space="0" w:color="auto"/>
              <w:bottom w:val="single" w:sz="4" w:space="0" w:color="auto"/>
              <w:right w:val="single" w:sz="4" w:space="0" w:color="auto"/>
            </w:tcBorders>
            <w:vAlign w:val="center"/>
          </w:tcPr>
          <w:p w:rsidR="00B27A52" w:rsidRDefault="00B27A52" w:rsidP="00B27A52">
            <w:pPr>
              <w:autoSpaceDE w:val="0"/>
              <w:autoSpaceDN w:val="0"/>
              <w:adjustRightInd w:val="0"/>
              <w:spacing w:line="256" w:lineRule="auto"/>
              <w:jc w:val="center"/>
              <w:rPr>
                <w:rFonts w:ascii="Arial" w:hAnsi="Arial" w:cs="Arial"/>
                <w:b/>
                <w:bCs/>
                <w:sz w:val="18"/>
                <w:szCs w:val="18"/>
                <w:lang w:eastAsia="en-US"/>
              </w:rPr>
            </w:pPr>
          </w:p>
          <w:p w:rsidR="00B27A52" w:rsidRDefault="00B27A52" w:rsidP="00B27A52">
            <w:pPr>
              <w:autoSpaceDE w:val="0"/>
              <w:autoSpaceDN w:val="0"/>
              <w:adjustRightInd w:val="0"/>
              <w:spacing w:line="256" w:lineRule="auto"/>
              <w:jc w:val="center"/>
              <w:rPr>
                <w:rFonts w:ascii="Arial" w:hAnsi="Arial" w:cs="Arial"/>
                <w:sz w:val="18"/>
                <w:szCs w:val="18"/>
                <w:lang w:eastAsia="en-US"/>
              </w:rPr>
            </w:pPr>
            <w:r>
              <w:rPr>
                <w:rFonts w:ascii="Arial" w:hAnsi="Arial" w:cs="Arial"/>
                <w:b/>
                <w:bCs/>
                <w:sz w:val="18"/>
                <w:szCs w:val="18"/>
                <w:lang w:eastAsia="en-US"/>
              </w:rPr>
              <w:t xml:space="preserve">Nr PESEL </w:t>
            </w:r>
            <w:r>
              <w:rPr>
                <w:rFonts w:ascii="Arial" w:hAnsi="Arial" w:cs="Arial"/>
                <w:sz w:val="18"/>
                <w:szCs w:val="18"/>
                <w:lang w:eastAsia="en-US"/>
              </w:rPr>
              <w:t>…………………………………………………….</w:t>
            </w:r>
          </w:p>
        </w:tc>
      </w:tr>
      <w:tr w:rsidR="00B27A52" w:rsidTr="00B27A52">
        <w:trPr>
          <w:trHeight w:val="141"/>
        </w:trPr>
        <w:tc>
          <w:tcPr>
            <w:tcW w:w="4968" w:type="dxa"/>
            <w:tcBorders>
              <w:top w:val="single" w:sz="4" w:space="0" w:color="auto"/>
              <w:left w:val="single" w:sz="4" w:space="0" w:color="auto"/>
              <w:bottom w:val="single" w:sz="4" w:space="0" w:color="auto"/>
              <w:right w:val="single" w:sz="4" w:space="0" w:color="auto"/>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
                <w:bCs/>
                <w:sz w:val="18"/>
                <w:szCs w:val="18"/>
                <w:lang w:eastAsia="en-US"/>
              </w:rPr>
              <w:t xml:space="preserve">Nazwisko: </w:t>
            </w:r>
            <w:r>
              <w:rPr>
                <w:rFonts w:ascii="Arial" w:hAnsi="Arial" w:cs="Arial"/>
                <w:sz w:val="18"/>
                <w:szCs w:val="18"/>
                <w:lang w:eastAsia="en-US"/>
              </w:rPr>
              <w:t xml:space="preserve">………………………………………………… </w:t>
            </w:r>
          </w:p>
        </w:tc>
        <w:tc>
          <w:tcPr>
            <w:tcW w:w="7312" w:type="dxa"/>
            <w:gridSpan w:val="2"/>
            <w:vMerge/>
            <w:tcBorders>
              <w:top w:val="single" w:sz="4" w:space="0" w:color="auto"/>
              <w:left w:val="single" w:sz="4" w:space="0" w:color="auto"/>
              <w:bottom w:val="single" w:sz="4" w:space="0" w:color="auto"/>
              <w:right w:val="single" w:sz="4" w:space="0" w:color="auto"/>
            </w:tcBorders>
            <w:vAlign w:val="center"/>
            <w:hideMark/>
          </w:tcPr>
          <w:p w:rsidR="00B27A52" w:rsidRDefault="00B27A52" w:rsidP="00B27A52">
            <w:pPr>
              <w:spacing w:line="256" w:lineRule="auto"/>
              <w:rPr>
                <w:rFonts w:ascii="Arial" w:hAnsi="Arial" w:cs="Arial"/>
                <w:sz w:val="18"/>
                <w:szCs w:val="18"/>
                <w:lang w:eastAsia="en-US"/>
              </w:rPr>
            </w:pPr>
          </w:p>
        </w:tc>
      </w:tr>
      <w:tr w:rsidR="00B27A52" w:rsidTr="00B27A52">
        <w:trPr>
          <w:trHeight w:val="141"/>
        </w:trPr>
        <w:tc>
          <w:tcPr>
            <w:tcW w:w="9794" w:type="dxa"/>
            <w:gridSpan w:val="3"/>
            <w:tcBorders>
              <w:top w:val="single" w:sz="4" w:space="0" w:color="auto"/>
              <w:left w:val="nil"/>
              <w:bottom w:val="single" w:sz="4" w:space="0" w:color="auto"/>
              <w:right w:val="nil"/>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tc>
      </w:tr>
      <w:tr w:rsidR="00B27A52" w:rsidTr="00B27A52">
        <w:trPr>
          <w:trHeight w:val="141"/>
        </w:trPr>
        <w:tc>
          <w:tcPr>
            <w:tcW w:w="9794" w:type="dxa"/>
            <w:gridSpan w:val="3"/>
            <w:tcBorders>
              <w:top w:val="single" w:sz="4" w:space="0" w:color="auto"/>
              <w:left w:val="single" w:sz="4" w:space="0" w:color="auto"/>
              <w:bottom w:val="single" w:sz="4" w:space="0" w:color="auto"/>
              <w:right w:val="single" w:sz="4" w:space="0" w:color="auto"/>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p w:rsidR="00D93919" w:rsidRDefault="00B27A52" w:rsidP="00B27A52">
            <w:pPr>
              <w:autoSpaceDE w:val="0"/>
              <w:autoSpaceDN w:val="0"/>
              <w:adjustRightInd w:val="0"/>
              <w:spacing w:line="256" w:lineRule="auto"/>
              <w:rPr>
                <w:rFonts w:ascii="Arial" w:hAnsi="Arial" w:cs="Arial"/>
                <w:b/>
                <w:bCs/>
                <w:sz w:val="18"/>
                <w:szCs w:val="18"/>
                <w:lang w:eastAsia="en-US"/>
              </w:rPr>
            </w:pPr>
            <w:r>
              <w:rPr>
                <w:rFonts w:ascii="Arial" w:hAnsi="Arial" w:cs="Arial"/>
                <w:b/>
                <w:bCs/>
                <w:sz w:val="18"/>
                <w:szCs w:val="18"/>
                <w:lang w:eastAsia="en-US"/>
              </w:rPr>
              <w:t xml:space="preserve">Data urodzenia: </w:t>
            </w:r>
            <w:r>
              <w:rPr>
                <w:rFonts w:ascii="Arial" w:hAnsi="Arial" w:cs="Arial"/>
                <w:sz w:val="18"/>
                <w:szCs w:val="18"/>
                <w:lang w:eastAsia="en-US"/>
              </w:rPr>
              <w:t>dzień……….. miesiąc …………………………. rok …………….</w:t>
            </w:r>
          </w:p>
          <w:p w:rsidR="00B27A52" w:rsidRPr="00D93919" w:rsidRDefault="00D93919" w:rsidP="00B27A52">
            <w:pPr>
              <w:autoSpaceDE w:val="0"/>
              <w:autoSpaceDN w:val="0"/>
              <w:adjustRightInd w:val="0"/>
              <w:spacing w:line="256" w:lineRule="auto"/>
              <w:rPr>
                <w:rFonts w:ascii="Arial" w:hAnsi="Arial" w:cs="Arial"/>
                <w:b/>
                <w:bCs/>
                <w:sz w:val="18"/>
                <w:szCs w:val="18"/>
                <w:lang w:eastAsia="en-US"/>
              </w:rPr>
            </w:pPr>
            <w:r w:rsidRPr="00D93919">
              <w:rPr>
                <w:rFonts w:ascii="Arial" w:hAnsi="Arial" w:cs="Arial"/>
                <w:b/>
                <w:sz w:val="18"/>
                <w:szCs w:val="18"/>
                <w:lang w:eastAsia="en-US"/>
              </w:rPr>
              <w:t>Miejsce urodzenia</w:t>
            </w:r>
            <w:r w:rsidR="00B27A52">
              <w:rPr>
                <w:rFonts w:ascii="Arial" w:hAnsi="Arial" w:cs="Arial"/>
                <w:sz w:val="18"/>
                <w:szCs w:val="18"/>
                <w:lang w:eastAsia="en-US"/>
              </w:rPr>
              <w:t xml:space="preserve">…………..……………………………… </w:t>
            </w:r>
          </w:p>
        </w:tc>
      </w:tr>
      <w:tr w:rsidR="00B27A52" w:rsidTr="00B27A52">
        <w:trPr>
          <w:trHeight w:val="141"/>
        </w:trPr>
        <w:tc>
          <w:tcPr>
            <w:tcW w:w="4968" w:type="dxa"/>
            <w:tcBorders>
              <w:top w:val="single" w:sz="4" w:space="0" w:color="auto"/>
              <w:left w:val="single" w:sz="4" w:space="0" w:color="auto"/>
              <w:bottom w:val="nil"/>
              <w:right w:val="nil"/>
            </w:tcBorders>
            <w:vAlign w:val="bottom"/>
            <w:hideMark/>
          </w:tcPr>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
                <w:sz w:val="18"/>
                <w:szCs w:val="18"/>
                <w:lang w:eastAsia="en-US"/>
              </w:rPr>
              <w:t>Wiek</w:t>
            </w:r>
            <w:r>
              <w:rPr>
                <w:rFonts w:ascii="Arial" w:hAnsi="Arial" w:cs="Arial"/>
                <w:sz w:val="18"/>
                <w:szCs w:val="18"/>
                <w:lang w:eastAsia="en-US"/>
              </w:rPr>
              <w:t>: ………………………………………………………………</w:t>
            </w:r>
          </w:p>
        </w:tc>
        <w:tc>
          <w:tcPr>
            <w:tcW w:w="4826" w:type="dxa"/>
            <w:gridSpan w:val="2"/>
            <w:tcBorders>
              <w:top w:val="single" w:sz="4" w:space="0" w:color="auto"/>
              <w:left w:val="nil"/>
              <w:bottom w:val="nil"/>
              <w:right w:val="single" w:sz="4" w:space="0" w:color="auto"/>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
                <w:bCs/>
                <w:sz w:val="18"/>
                <w:szCs w:val="18"/>
                <w:lang w:eastAsia="en-US"/>
              </w:rPr>
              <w:t xml:space="preserve">Obywatelstwo: </w:t>
            </w:r>
            <w:r>
              <w:rPr>
                <w:rFonts w:ascii="Arial" w:hAnsi="Arial" w:cs="Arial"/>
                <w:sz w:val="18"/>
                <w:szCs w:val="18"/>
                <w:lang w:eastAsia="en-US"/>
              </w:rPr>
              <w:t xml:space="preserve">…………………………………………………… </w:t>
            </w:r>
          </w:p>
        </w:tc>
      </w:tr>
      <w:tr w:rsidR="00B27A52" w:rsidTr="00B27A52">
        <w:trPr>
          <w:trHeight w:val="141"/>
        </w:trPr>
        <w:tc>
          <w:tcPr>
            <w:tcW w:w="4968" w:type="dxa"/>
            <w:tcBorders>
              <w:top w:val="single" w:sz="4" w:space="0" w:color="auto"/>
              <w:left w:val="single" w:sz="4" w:space="0" w:color="auto"/>
              <w:bottom w:val="nil"/>
              <w:right w:val="nil"/>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p w:rsidR="00B27A52" w:rsidRDefault="00B27A52" w:rsidP="00B27A52">
            <w:pPr>
              <w:autoSpaceDE w:val="0"/>
              <w:autoSpaceDN w:val="0"/>
              <w:adjustRightInd w:val="0"/>
              <w:spacing w:line="256" w:lineRule="auto"/>
              <w:rPr>
                <w:rFonts w:ascii="Arial" w:hAnsi="Arial" w:cs="Arial"/>
                <w:b/>
                <w:bCs/>
                <w:sz w:val="18"/>
                <w:szCs w:val="18"/>
                <w:lang w:eastAsia="en-US"/>
              </w:rPr>
            </w:pPr>
            <w:r>
              <w:rPr>
                <w:rFonts w:ascii="Arial" w:hAnsi="Arial" w:cs="Arial"/>
                <w:b/>
                <w:bCs/>
                <w:sz w:val="18"/>
                <w:szCs w:val="18"/>
                <w:lang w:eastAsia="en-US"/>
              </w:rPr>
              <w:t xml:space="preserve">Adres zameldowania: </w:t>
            </w:r>
          </w:p>
          <w:p w:rsidR="00B27A52" w:rsidRDefault="00B27A52" w:rsidP="00B27A52">
            <w:pPr>
              <w:autoSpaceDE w:val="0"/>
              <w:autoSpaceDN w:val="0"/>
              <w:adjustRightInd w:val="0"/>
              <w:spacing w:line="256" w:lineRule="auto"/>
              <w:rPr>
                <w:rFonts w:ascii="Arial" w:hAnsi="Arial" w:cs="Arial"/>
                <w:b/>
                <w:bCs/>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Cs/>
                <w:sz w:val="18"/>
                <w:szCs w:val="18"/>
                <w:lang w:eastAsia="en-US"/>
              </w:rPr>
              <w:t>miejscowość:</w:t>
            </w:r>
            <w:r>
              <w:rPr>
                <w:rFonts w:ascii="Arial" w:hAnsi="Arial" w:cs="Arial"/>
                <w:sz w:val="18"/>
                <w:szCs w:val="18"/>
                <w:lang w:eastAsia="en-US"/>
              </w:rPr>
              <w:t xml:space="preserve"> …………………………………………..……………..</w:t>
            </w:r>
          </w:p>
        </w:tc>
        <w:tc>
          <w:tcPr>
            <w:tcW w:w="4826" w:type="dxa"/>
            <w:gridSpan w:val="2"/>
            <w:tcBorders>
              <w:top w:val="single" w:sz="4" w:space="0" w:color="auto"/>
              <w:left w:val="nil"/>
              <w:bottom w:val="nil"/>
              <w:right w:val="single" w:sz="4" w:space="0" w:color="auto"/>
            </w:tcBorders>
            <w:vAlign w:val="bottom"/>
            <w:hideMark/>
          </w:tcPr>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 xml:space="preserve">powiat ……………………………województwo…………………. </w:t>
            </w:r>
          </w:p>
        </w:tc>
      </w:tr>
      <w:tr w:rsidR="00B27A52" w:rsidTr="00B27A52">
        <w:trPr>
          <w:trHeight w:val="139"/>
        </w:trPr>
        <w:tc>
          <w:tcPr>
            <w:tcW w:w="4968" w:type="dxa"/>
            <w:tcBorders>
              <w:top w:val="nil"/>
              <w:left w:val="single" w:sz="4" w:space="0" w:color="auto"/>
              <w:bottom w:val="nil"/>
              <w:right w:val="nil"/>
            </w:tcBorders>
            <w:vAlign w:val="bottom"/>
          </w:tcPr>
          <w:p w:rsidR="00B27A52" w:rsidRDefault="00B27A52" w:rsidP="00B27A52">
            <w:pPr>
              <w:autoSpaceDE w:val="0"/>
              <w:autoSpaceDN w:val="0"/>
              <w:adjustRightInd w:val="0"/>
              <w:spacing w:line="256" w:lineRule="auto"/>
              <w:rPr>
                <w:rFonts w:ascii="Arial" w:hAnsi="Arial" w:cs="Arial"/>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ulica/ nr domu/ lokalu ………………………………………………..</w:t>
            </w:r>
          </w:p>
        </w:tc>
        <w:tc>
          <w:tcPr>
            <w:tcW w:w="4826" w:type="dxa"/>
            <w:gridSpan w:val="2"/>
            <w:tcBorders>
              <w:top w:val="nil"/>
              <w:left w:val="nil"/>
              <w:bottom w:val="nil"/>
              <w:right w:val="single" w:sz="4" w:space="0" w:color="auto"/>
            </w:tcBorders>
            <w:vAlign w:val="bottom"/>
          </w:tcPr>
          <w:p w:rsidR="00B27A52" w:rsidRDefault="00B27A52" w:rsidP="00B27A52">
            <w:pPr>
              <w:autoSpaceDE w:val="0"/>
              <w:autoSpaceDN w:val="0"/>
              <w:adjustRightInd w:val="0"/>
              <w:spacing w:line="256" w:lineRule="auto"/>
              <w:rPr>
                <w:rFonts w:ascii="Arial" w:hAnsi="Arial" w:cs="Arial"/>
                <w:sz w:val="18"/>
                <w:szCs w:val="18"/>
                <w:lang w:eastAsia="en-US"/>
              </w:rPr>
            </w:pPr>
          </w:p>
          <w:p w:rsidR="00D93919"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kod pocztowy ……………….</w:t>
            </w: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 xml:space="preserve">poczta. …….…………………….. </w:t>
            </w:r>
          </w:p>
        </w:tc>
      </w:tr>
      <w:tr w:rsidR="00B27A52" w:rsidTr="00B27A52">
        <w:trPr>
          <w:trHeight w:val="141"/>
        </w:trPr>
        <w:tc>
          <w:tcPr>
            <w:tcW w:w="9794" w:type="dxa"/>
            <w:gridSpan w:val="3"/>
            <w:tcBorders>
              <w:top w:val="nil"/>
              <w:left w:val="single" w:sz="4" w:space="0" w:color="auto"/>
              <w:bottom w:val="single" w:sz="4" w:space="0" w:color="auto"/>
              <w:right w:val="single" w:sz="4" w:space="0" w:color="auto"/>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
                <w:bCs/>
                <w:sz w:val="18"/>
                <w:szCs w:val="18"/>
                <w:lang w:eastAsia="en-US"/>
              </w:rPr>
              <w:t xml:space="preserve">obszar*          </w:t>
            </w:r>
            <w:r>
              <w:rPr>
                <w:rFonts w:ascii="Arial" w:hAnsi="Arial" w:cs="Arial"/>
                <w:sz w:val="18"/>
                <w:szCs w:val="18"/>
                <w:lang w:eastAsia="en-US"/>
              </w:rPr>
              <w:t xml:space="preserve">□ wieś                       □ miasto </w:t>
            </w:r>
          </w:p>
        </w:tc>
      </w:tr>
      <w:tr w:rsidR="00B27A52" w:rsidTr="00B27A52">
        <w:trPr>
          <w:trHeight w:val="139"/>
        </w:trPr>
        <w:tc>
          <w:tcPr>
            <w:tcW w:w="4968" w:type="dxa"/>
            <w:tcBorders>
              <w:top w:val="single" w:sz="4" w:space="0" w:color="auto"/>
              <w:left w:val="single" w:sz="4" w:space="0" w:color="auto"/>
              <w:bottom w:val="nil"/>
              <w:right w:val="nil"/>
            </w:tcBorders>
            <w:vAlign w:val="bottom"/>
          </w:tcPr>
          <w:p w:rsidR="00B27A52" w:rsidRDefault="00B27A52" w:rsidP="00B27A52">
            <w:pPr>
              <w:autoSpaceDE w:val="0"/>
              <w:autoSpaceDN w:val="0"/>
              <w:adjustRightInd w:val="0"/>
              <w:spacing w:line="256" w:lineRule="auto"/>
              <w:rPr>
                <w:rFonts w:ascii="Arial" w:hAnsi="Arial" w:cs="Arial"/>
                <w:b/>
                <w:bCs/>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b/>
                <w:bCs/>
                <w:sz w:val="18"/>
                <w:szCs w:val="18"/>
                <w:lang w:eastAsia="en-US"/>
              </w:rPr>
              <w:t xml:space="preserve">Dane kontaktowe: </w:t>
            </w:r>
          </w:p>
        </w:tc>
        <w:tc>
          <w:tcPr>
            <w:tcW w:w="4826" w:type="dxa"/>
            <w:gridSpan w:val="2"/>
            <w:tcBorders>
              <w:top w:val="single" w:sz="4" w:space="0" w:color="auto"/>
              <w:left w:val="nil"/>
              <w:bottom w:val="nil"/>
              <w:right w:val="single" w:sz="4" w:space="0" w:color="auto"/>
            </w:tcBorders>
            <w:vAlign w:val="bottom"/>
            <w:hideMark/>
          </w:tcPr>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 xml:space="preserve">telefon stacjonarny ……………………………………… </w:t>
            </w:r>
          </w:p>
        </w:tc>
      </w:tr>
      <w:tr w:rsidR="00B27A52" w:rsidTr="00B27A52">
        <w:trPr>
          <w:trHeight w:val="139"/>
        </w:trPr>
        <w:tc>
          <w:tcPr>
            <w:tcW w:w="4968" w:type="dxa"/>
            <w:tcBorders>
              <w:top w:val="nil"/>
              <w:left w:val="single" w:sz="4" w:space="0" w:color="auto"/>
              <w:bottom w:val="single" w:sz="4" w:space="0" w:color="auto"/>
              <w:right w:val="nil"/>
            </w:tcBorders>
            <w:vAlign w:val="bottom"/>
          </w:tcPr>
          <w:p w:rsidR="00B27A52" w:rsidRDefault="00B27A52" w:rsidP="00B27A52">
            <w:pPr>
              <w:autoSpaceDE w:val="0"/>
              <w:autoSpaceDN w:val="0"/>
              <w:adjustRightInd w:val="0"/>
              <w:spacing w:line="256" w:lineRule="auto"/>
              <w:rPr>
                <w:rFonts w:ascii="Arial" w:hAnsi="Arial" w:cs="Arial"/>
                <w:sz w:val="18"/>
                <w:szCs w:val="18"/>
                <w:lang w:eastAsia="en-US"/>
              </w:rPr>
            </w:pPr>
          </w:p>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 xml:space="preserve">telefon komórkowy ……………………...……………… </w:t>
            </w:r>
          </w:p>
        </w:tc>
        <w:tc>
          <w:tcPr>
            <w:tcW w:w="4826" w:type="dxa"/>
            <w:gridSpan w:val="2"/>
            <w:tcBorders>
              <w:top w:val="nil"/>
              <w:left w:val="nil"/>
              <w:bottom w:val="single" w:sz="4" w:space="0" w:color="auto"/>
              <w:right w:val="single" w:sz="4" w:space="0" w:color="auto"/>
            </w:tcBorders>
            <w:vAlign w:val="bottom"/>
            <w:hideMark/>
          </w:tcPr>
          <w:p w:rsidR="00B27A52" w:rsidRDefault="00B27A52" w:rsidP="00B27A52">
            <w:pPr>
              <w:autoSpaceDE w:val="0"/>
              <w:autoSpaceDN w:val="0"/>
              <w:adjustRightInd w:val="0"/>
              <w:spacing w:line="256" w:lineRule="auto"/>
              <w:rPr>
                <w:rFonts w:ascii="Arial" w:hAnsi="Arial" w:cs="Arial"/>
                <w:sz w:val="18"/>
                <w:szCs w:val="18"/>
                <w:lang w:eastAsia="en-US"/>
              </w:rPr>
            </w:pPr>
            <w:r>
              <w:rPr>
                <w:rFonts w:ascii="Arial" w:hAnsi="Arial" w:cs="Arial"/>
                <w:sz w:val="18"/>
                <w:szCs w:val="18"/>
                <w:lang w:eastAsia="en-US"/>
              </w:rPr>
              <w:t xml:space="preserve">e-mail……..……………………………...………………… </w:t>
            </w:r>
          </w:p>
        </w:tc>
      </w:tr>
      <w:tr w:rsidR="00B27A52" w:rsidTr="00B27A52">
        <w:trPr>
          <w:trHeight w:val="141"/>
        </w:trPr>
        <w:tc>
          <w:tcPr>
            <w:tcW w:w="7308" w:type="dxa"/>
            <w:gridSpan w:val="2"/>
            <w:tcBorders>
              <w:top w:val="single" w:sz="4" w:space="0" w:color="auto"/>
              <w:left w:val="single" w:sz="4" w:space="0" w:color="auto"/>
              <w:bottom w:val="single" w:sz="4" w:space="0" w:color="auto"/>
              <w:right w:val="single" w:sz="4" w:space="0" w:color="auto"/>
            </w:tcBorders>
            <w:vAlign w:val="bottom"/>
          </w:tcPr>
          <w:p w:rsidR="00B27A52" w:rsidRDefault="00D93919" w:rsidP="00B27A52">
            <w:pPr>
              <w:autoSpaceDE w:val="0"/>
              <w:autoSpaceDN w:val="0"/>
              <w:adjustRightInd w:val="0"/>
              <w:spacing w:line="256" w:lineRule="auto"/>
              <w:rPr>
                <w:rFonts w:ascii="Arial" w:hAnsi="Arial" w:cs="Arial"/>
                <w:b/>
                <w:sz w:val="18"/>
                <w:szCs w:val="18"/>
                <w:lang w:eastAsia="en-US"/>
              </w:rPr>
            </w:pPr>
            <w:r>
              <w:rPr>
                <w:rFonts w:ascii="Arial" w:hAnsi="Arial" w:cs="Arial"/>
                <w:b/>
                <w:sz w:val="18"/>
                <w:szCs w:val="18"/>
                <w:lang w:eastAsia="en-US"/>
              </w:rPr>
              <w:t>Zawód, którego się uczysz………………………………………………………………………………………</w:t>
            </w:r>
          </w:p>
          <w:p w:rsidR="00D93919" w:rsidRDefault="00D93919" w:rsidP="00B27A52">
            <w:pPr>
              <w:autoSpaceDE w:val="0"/>
              <w:autoSpaceDN w:val="0"/>
              <w:adjustRightInd w:val="0"/>
              <w:spacing w:line="256" w:lineRule="auto"/>
              <w:rPr>
                <w:rFonts w:ascii="Arial" w:hAnsi="Arial" w:cs="Arial"/>
                <w:b/>
                <w:sz w:val="18"/>
                <w:szCs w:val="18"/>
                <w:lang w:eastAsia="en-US"/>
              </w:rPr>
            </w:pPr>
          </w:p>
        </w:tc>
        <w:tc>
          <w:tcPr>
            <w:tcW w:w="2486" w:type="dxa"/>
            <w:tcBorders>
              <w:top w:val="single" w:sz="4" w:space="0" w:color="auto"/>
              <w:left w:val="single" w:sz="4" w:space="0" w:color="auto"/>
              <w:bottom w:val="single" w:sz="4" w:space="0" w:color="auto"/>
              <w:right w:val="single" w:sz="4" w:space="0" w:color="auto"/>
            </w:tcBorders>
            <w:vAlign w:val="bottom"/>
          </w:tcPr>
          <w:p w:rsidR="00B27A52" w:rsidRDefault="00B27A52" w:rsidP="00B27A52">
            <w:pPr>
              <w:autoSpaceDE w:val="0"/>
              <w:autoSpaceDN w:val="0"/>
              <w:adjustRightInd w:val="0"/>
              <w:spacing w:line="256" w:lineRule="auto"/>
              <w:rPr>
                <w:rFonts w:ascii="Arial" w:hAnsi="Arial" w:cs="Arial"/>
                <w:b/>
                <w:sz w:val="18"/>
                <w:szCs w:val="18"/>
                <w:lang w:eastAsia="en-US"/>
              </w:rPr>
            </w:pPr>
            <w:r>
              <w:rPr>
                <w:rFonts w:ascii="Arial" w:hAnsi="Arial" w:cs="Arial"/>
                <w:b/>
                <w:sz w:val="18"/>
                <w:szCs w:val="18"/>
                <w:lang w:eastAsia="en-US"/>
              </w:rPr>
              <w:t>klasa:</w:t>
            </w:r>
          </w:p>
          <w:p w:rsidR="00B27A52" w:rsidRDefault="00B27A52" w:rsidP="00B27A52">
            <w:pPr>
              <w:autoSpaceDE w:val="0"/>
              <w:autoSpaceDN w:val="0"/>
              <w:adjustRightInd w:val="0"/>
              <w:spacing w:line="256" w:lineRule="auto"/>
              <w:rPr>
                <w:rFonts w:ascii="Arial" w:hAnsi="Arial" w:cs="Arial"/>
                <w:b/>
                <w:sz w:val="18"/>
                <w:szCs w:val="18"/>
                <w:lang w:eastAsia="en-US"/>
              </w:rPr>
            </w:pPr>
          </w:p>
          <w:p w:rsidR="00B27A52" w:rsidRDefault="00B27A52" w:rsidP="00B27A52">
            <w:pPr>
              <w:autoSpaceDE w:val="0"/>
              <w:autoSpaceDN w:val="0"/>
              <w:adjustRightInd w:val="0"/>
              <w:spacing w:line="256" w:lineRule="auto"/>
              <w:rPr>
                <w:rFonts w:ascii="Arial" w:hAnsi="Arial" w:cs="Arial"/>
                <w:b/>
                <w:sz w:val="18"/>
                <w:szCs w:val="18"/>
                <w:lang w:eastAsia="en-US"/>
              </w:rPr>
            </w:pPr>
          </w:p>
        </w:tc>
      </w:tr>
    </w:tbl>
    <w:p w:rsidR="00B27A52" w:rsidRDefault="00B27A52" w:rsidP="00B27A52">
      <w:pPr>
        <w:autoSpaceDE w:val="0"/>
        <w:autoSpaceDN w:val="0"/>
        <w:adjustRightInd w:val="0"/>
        <w:spacing w:before="120" w:line="276" w:lineRule="auto"/>
        <w:rPr>
          <w:rFonts w:ascii="Arial" w:hAnsi="Arial" w:cs="Arial"/>
          <w:sz w:val="20"/>
          <w:szCs w:val="20"/>
        </w:rPr>
      </w:pPr>
      <w:r>
        <w:rPr>
          <w:rFonts w:ascii="Arial" w:hAnsi="Arial" w:cs="Arial"/>
          <w:b/>
          <w:sz w:val="20"/>
          <w:szCs w:val="20"/>
        </w:rPr>
        <w:t xml:space="preserve">Status w chwili przystąpienia do projektu (proszę zaznaczyć właściwe): </w:t>
      </w:r>
    </w:p>
    <w:p w:rsidR="00B27A52" w:rsidRDefault="00B27A52" w:rsidP="00B27A52">
      <w:pPr>
        <w:autoSpaceDE w:val="0"/>
        <w:autoSpaceDN w:val="0"/>
        <w:adjustRightInd w:val="0"/>
        <w:spacing w:before="120" w:line="276" w:lineRule="auto"/>
        <w:rPr>
          <w:rFonts w:ascii="Arial" w:hAnsi="Arial" w:cs="Arial"/>
          <w:sz w:val="20"/>
          <w:szCs w:val="20"/>
        </w:rPr>
      </w:pPr>
      <w:r>
        <w:rPr>
          <w:rFonts w:ascii="Arial" w:hAnsi="Arial" w:cs="Arial"/>
          <w:sz w:val="20"/>
          <w:szCs w:val="20"/>
        </w:rPr>
        <w:t xml:space="preserve">Osoba należąca do mniejszości narodowej lub etnicznej, migrant, osoba obcego pochodzenia: </w:t>
      </w:r>
    </w:p>
    <w:p w:rsidR="00B27A52" w:rsidRDefault="00B27A52" w:rsidP="00B27A52">
      <w:pPr>
        <w:autoSpaceDE w:val="0"/>
        <w:autoSpaceDN w:val="0"/>
        <w:adjustRightInd w:val="0"/>
        <w:spacing w:before="120" w:line="276" w:lineRule="auto"/>
        <w:rPr>
          <w:rFonts w:ascii="Arial" w:hAnsi="Arial" w:cs="Arial"/>
          <w:sz w:val="20"/>
          <w:szCs w:val="20"/>
        </w:rPr>
      </w:pPr>
      <w:r>
        <w:rPr>
          <w:rFonts w:ascii="Arial" w:hAnsi="Arial" w:cs="Arial"/>
          <w:sz w:val="20"/>
          <w:szCs w:val="20"/>
        </w:rPr>
        <w:t xml:space="preserve">TAK/NIE/brak zgody </w:t>
      </w:r>
    </w:p>
    <w:p w:rsidR="00B27A52" w:rsidRDefault="00B27A52" w:rsidP="00B27A52">
      <w:pPr>
        <w:autoSpaceDE w:val="0"/>
        <w:autoSpaceDN w:val="0"/>
        <w:adjustRightInd w:val="0"/>
        <w:spacing w:before="120" w:line="276" w:lineRule="auto"/>
        <w:rPr>
          <w:rFonts w:ascii="Arial" w:hAnsi="Arial" w:cs="Arial"/>
          <w:sz w:val="20"/>
          <w:szCs w:val="20"/>
        </w:rPr>
      </w:pPr>
      <w:r>
        <w:rPr>
          <w:rFonts w:ascii="Arial" w:hAnsi="Arial" w:cs="Arial"/>
          <w:sz w:val="20"/>
          <w:szCs w:val="20"/>
        </w:rPr>
        <w:t xml:space="preserve">Osoba bezdomna lub dotknięta wykluczeniem z dostępu do mieszkań: TAK/NIE/brak zgody </w:t>
      </w:r>
    </w:p>
    <w:p w:rsidR="00B27A52" w:rsidRDefault="00B27A52" w:rsidP="00B27A52">
      <w:pPr>
        <w:autoSpaceDE w:val="0"/>
        <w:autoSpaceDN w:val="0"/>
        <w:adjustRightInd w:val="0"/>
        <w:spacing w:before="120" w:line="276" w:lineRule="auto"/>
        <w:rPr>
          <w:rFonts w:ascii="Arial" w:hAnsi="Arial" w:cs="Arial"/>
          <w:sz w:val="20"/>
          <w:szCs w:val="20"/>
        </w:rPr>
      </w:pPr>
      <w:r>
        <w:rPr>
          <w:rFonts w:ascii="Arial" w:hAnsi="Arial" w:cs="Arial"/>
          <w:sz w:val="20"/>
          <w:szCs w:val="20"/>
        </w:rPr>
        <w:t xml:space="preserve">Osoba z niepełnosprawnościami: dane wrażliwe – TAK/NIE/brak zgody </w:t>
      </w:r>
    </w:p>
    <w:p w:rsidR="00B27A52" w:rsidRDefault="00B27A52" w:rsidP="00B27A52">
      <w:pPr>
        <w:autoSpaceDE w:val="0"/>
        <w:autoSpaceDN w:val="0"/>
        <w:adjustRightInd w:val="0"/>
        <w:spacing w:before="120" w:line="276" w:lineRule="auto"/>
        <w:rPr>
          <w:rFonts w:ascii="Arial" w:hAnsi="Arial" w:cs="Arial"/>
          <w:sz w:val="20"/>
          <w:szCs w:val="20"/>
        </w:rPr>
      </w:pPr>
      <w:r>
        <w:rPr>
          <w:rFonts w:ascii="Arial" w:hAnsi="Arial" w:cs="Arial"/>
          <w:sz w:val="20"/>
          <w:szCs w:val="20"/>
        </w:rPr>
        <w:t xml:space="preserve">Osoba w innej niekorzystnej sytuacji społecznej TAK/NIE/brak zgody </w:t>
      </w:r>
    </w:p>
    <w:p w:rsidR="00B27A52" w:rsidRDefault="00B27A52" w:rsidP="00B27A52">
      <w:pPr>
        <w:autoSpaceDE w:val="0"/>
        <w:autoSpaceDN w:val="0"/>
        <w:adjustRightInd w:val="0"/>
        <w:spacing w:before="120" w:line="276" w:lineRule="auto"/>
        <w:rPr>
          <w:rFonts w:ascii="Arial" w:eastAsia="Calibri" w:hAnsi="Arial" w:cs="Arial"/>
          <w:b/>
          <w:bCs/>
          <w:i/>
          <w:iCs/>
          <w:sz w:val="18"/>
          <w:szCs w:val="18"/>
        </w:rPr>
      </w:pPr>
      <w:r>
        <w:rPr>
          <w:rFonts w:ascii="Arial" w:eastAsia="Calibri" w:hAnsi="Arial" w:cs="Arial"/>
          <w:b/>
          <w:bCs/>
          <w:i/>
          <w:iCs/>
          <w:sz w:val="18"/>
          <w:szCs w:val="18"/>
        </w:rPr>
        <w:t>Oświadczam, że wszystkie podane przeze mnie powyżej informacje są prawdziwe i kompletne.</w:t>
      </w:r>
    </w:p>
    <w:p w:rsidR="00B27A52" w:rsidRDefault="00B27A52" w:rsidP="00B27A52">
      <w:pPr>
        <w:autoSpaceDE w:val="0"/>
        <w:autoSpaceDN w:val="0"/>
        <w:adjustRightInd w:val="0"/>
        <w:spacing w:before="120" w:line="276" w:lineRule="auto"/>
        <w:rPr>
          <w:rFonts w:ascii="Arial" w:hAnsi="Arial" w:cs="Arial"/>
          <w:sz w:val="20"/>
          <w:szCs w:val="20"/>
        </w:rPr>
      </w:pPr>
    </w:p>
    <w:p w:rsidR="00B27A52" w:rsidRDefault="00B27A52" w:rsidP="00B27A52">
      <w:pPr>
        <w:autoSpaceDE w:val="0"/>
        <w:autoSpaceDN w:val="0"/>
        <w:adjustRightInd w:val="0"/>
        <w:rPr>
          <w:rFonts w:ascii="Arial" w:eastAsia="Calibri" w:hAnsi="Arial" w:cs="Arial"/>
          <w:sz w:val="18"/>
          <w:szCs w:val="18"/>
        </w:rPr>
      </w:pPr>
      <w:r>
        <w:rPr>
          <w:rFonts w:ascii="Arial" w:eastAsia="Calibri" w:hAnsi="Arial" w:cs="Arial"/>
          <w:sz w:val="18"/>
          <w:szCs w:val="18"/>
        </w:rPr>
        <w:t>…………………………………………..…………………</w:t>
      </w:r>
    </w:p>
    <w:p w:rsidR="00B27A52" w:rsidRDefault="00B27A52" w:rsidP="00B27A52">
      <w:pPr>
        <w:autoSpaceDE w:val="0"/>
        <w:autoSpaceDN w:val="0"/>
        <w:adjustRightInd w:val="0"/>
        <w:spacing w:before="120" w:line="276" w:lineRule="auto"/>
        <w:rPr>
          <w:rFonts w:ascii="Arial" w:eastAsia="Calibri" w:hAnsi="Arial" w:cs="Arial"/>
          <w:i/>
          <w:iCs/>
          <w:sz w:val="18"/>
          <w:szCs w:val="18"/>
        </w:rPr>
      </w:pPr>
      <w:r>
        <w:rPr>
          <w:rFonts w:ascii="Arial" w:eastAsia="Calibri" w:hAnsi="Arial" w:cs="Arial"/>
          <w:i/>
          <w:iCs/>
          <w:sz w:val="18"/>
          <w:szCs w:val="18"/>
        </w:rPr>
        <w:t xml:space="preserve">(data i czytelny podpis </w:t>
      </w:r>
      <w:r>
        <w:rPr>
          <w:rFonts w:ascii="Arial" w:eastAsia="Calibri" w:hAnsi="Arial" w:cs="Arial"/>
          <w:b/>
          <w:bCs/>
          <w:i/>
          <w:iCs/>
          <w:sz w:val="18"/>
          <w:szCs w:val="18"/>
        </w:rPr>
        <w:t xml:space="preserve">uczestnika </w:t>
      </w:r>
      <w:r>
        <w:rPr>
          <w:rFonts w:ascii="Arial" w:eastAsia="Calibri" w:hAnsi="Arial" w:cs="Arial"/>
          <w:i/>
          <w:iCs/>
          <w:sz w:val="18"/>
          <w:szCs w:val="18"/>
        </w:rPr>
        <w:t>projektu)</w:t>
      </w:r>
    </w:p>
    <w:p w:rsidR="00B27A52" w:rsidRPr="00DD73AE" w:rsidRDefault="00B27A52" w:rsidP="00B27A52">
      <w:pPr>
        <w:pStyle w:val="Tekstprzypisudolnego"/>
        <w:jc w:val="both"/>
        <w:rPr>
          <w:rFonts w:ascii="Arial" w:hAnsi="Arial" w:cs="Arial"/>
          <w:sz w:val="16"/>
          <w:szCs w:val="16"/>
        </w:rPr>
      </w:pPr>
      <w:r>
        <w:rPr>
          <w:rFonts w:ascii="Arial" w:hAnsi="Arial" w:cs="Arial"/>
          <w:sz w:val="16"/>
          <w:szCs w:val="16"/>
        </w:rPr>
        <w:t xml:space="preserve"> W przypadku osoby małoletniej oświadczenie powinno zostać podpisane przez jej prawnego opiekuna</w:t>
      </w:r>
    </w:p>
    <w:p w:rsidR="009F27A6" w:rsidRDefault="009F27A6" w:rsidP="00B27A52">
      <w:pPr>
        <w:spacing w:line="360" w:lineRule="auto"/>
        <w:jc w:val="right"/>
        <w:rPr>
          <w:rFonts w:ascii="Arial" w:hAnsi="Arial" w:cs="Arial"/>
          <w:sz w:val="18"/>
          <w:szCs w:val="18"/>
        </w:rPr>
      </w:pPr>
    </w:p>
    <w:p w:rsidR="009F27A6" w:rsidRDefault="009F27A6" w:rsidP="00B27A52">
      <w:pPr>
        <w:spacing w:line="360" w:lineRule="auto"/>
        <w:jc w:val="right"/>
        <w:rPr>
          <w:rFonts w:ascii="Arial" w:hAnsi="Arial" w:cs="Arial"/>
          <w:sz w:val="18"/>
          <w:szCs w:val="18"/>
        </w:rPr>
      </w:pPr>
    </w:p>
    <w:p w:rsidR="009F27A6" w:rsidRDefault="009F27A6" w:rsidP="00B27A52">
      <w:pPr>
        <w:spacing w:line="360" w:lineRule="auto"/>
        <w:jc w:val="right"/>
        <w:rPr>
          <w:rFonts w:ascii="Arial" w:hAnsi="Arial" w:cs="Arial"/>
          <w:sz w:val="18"/>
          <w:szCs w:val="18"/>
        </w:rPr>
      </w:pPr>
    </w:p>
    <w:p w:rsidR="009F27A6" w:rsidRDefault="009F27A6" w:rsidP="00B27A52">
      <w:pPr>
        <w:spacing w:line="360" w:lineRule="auto"/>
        <w:jc w:val="right"/>
        <w:rPr>
          <w:rFonts w:ascii="Arial" w:hAnsi="Arial" w:cs="Arial"/>
          <w:sz w:val="18"/>
          <w:szCs w:val="18"/>
        </w:rPr>
      </w:pPr>
    </w:p>
    <w:p w:rsidR="009F27A6" w:rsidRDefault="009F27A6" w:rsidP="00B27A52">
      <w:pPr>
        <w:spacing w:line="360" w:lineRule="auto"/>
        <w:jc w:val="right"/>
        <w:rPr>
          <w:rFonts w:ascii="Arial" w:hAnsi="Arial" w:cs="Arial"/>
          <w:sz w:val="18"/>
          <w:szCs w:val="18"/>
        </w:rPr>
      </w:pPr>
    </w:p>
    <w:p w:rsidR="009F27A6" w:rsidRDefault="009F27A6" w:rsidP="00B27A52">
      <w:pPr>
        <w:spacing w:line="360" w:lineRule="auto"/>
        <w:jc w:val="right"/>
        <w:rPr>
          <w:rFonts w:ascii="Arial" w:hAnsi="Arial" w:cs="Arial"/>
          <w:sz w:val="18"/>
          <w:szCs w:val="18"/>
        </w:rPr>
      </w:pPr>
    </w:p>
    <w:p w:rsidR="001D6E27" w:rsidRDefault="001D6E27" w:rsidP="00B27A52">
      <w:pPr>
        <w:spacing w:line="360" w:lineRule="auto"/>
        <w:jc w:val="right"/>
        <w:rPr>
          <w:rFonts w:ascii="Arial" w:hAnsi="Arial" w:cs="Arial"/>
          <w:sz w:val="18"/>
          <w:szCs w:val="18"/>
        </w:rPr>
      </w:pPr>
    </w:p>
    <w:p w:rsidR="00B27A52" w:rsidRDefault="00B27A52" w:rsidP="00B27A52">
      <w:pPr>
        <w:spacing w:line="360" w:lineRule="auto"/>
        <w:jc w:val="right"/>
        <w:rPr>
          <w:rFonts w:ascii="Arial" w:hAnsi="Arial" w:cs="Arial"/>
          <w:sz w:val="18"/>
          <w:szCs w:val="18"/>
        </w:rPr>
      </w:pPr>
      <w:r>
        <w:rPr>
          <w:rFonts w:ascii="Arial" w:hAnsi="Arial" w:cs="Arial"/>
          <w:sz w:val="18"/>
          <w:szCs w:val="18"/>
        </w:rPr>
        <w:t>załącznik nr 2b</w:t>
      </w:r>
    </w:p>
    <w:p w:rsidR="00B27A52" w:rsidRDefault="00B27A52" w:rsidP="00B27A52">
      <w:pPr>
        <w:spacing w:line="276" w:lineRule="auto"/>
        <w:jc w:val="center"/>
        <w:rPr>
          <w:rFonts w:ascii="Arial" w:hAnsi="Arial" w:cs="Arial"/>
          <w:b/>
        </w:rPr>
      </w:pPr>
      <w:r>
        <w:rPr>
          <w:rFonts w:ascii="Arial" w:hAnsi="Arial" w:cs="Arial"/>
          <w:b/>
        </w:rPr>
        <w:t>DEKLARACJA UCZESTNICTWA W PROJEKCIE</w:t>
      </w:r>
    </w:p>
    <w:p w:rsidR="009F27A6" w:rsidRPr="009F27A6" w:rsidRDefault="009F27A6" w:rsidP="009F27A6">
      <w:pPr>
        <w:jc w:val="center"/>
        <w:rPr>
          <w:rFonts w:ascii="Arial" w:hAnsi="Arial" w:cs="Arial"/>
          <w:b/>
          <w:bCs/>
          <w:sz w:val="22"/>
          <w:szCs w:val="22"/>
        </w:rPr>
      </w:pPr>
      <w:r w:rsidRPr="009F27A6">
        <w:rPr>
          <w:rFonts w:ascii="Arial" w:hAnsi="Arial" w:cs="Arial"/>
          <w:b/>
          <w:bCs/>
          <w:i/>
          <w:iCs/>
          <w:sz w:val="22"/>
          <w:szCs w:val="22"/>
        </w:rPr>
        <w:t>RPWM.02.04.01-IZ.00-28-0054/19</w:t>
      </w:r>
      <w:r w:rsidRPr="009F27A6">
        <w:rPr>
          <w:rFonts w:ascii="Arial" w:hAnsi="Arial" w:cs="Arial"/>
          <w:b/>
          <w:sz w:val="22"/>
          <w:szCs w:val="22"/>
          <w:u w:val="single"/>
        </w:rPr>
        <w:t xml:space="preserve"> „Lepszy start</w:t>
      </w:r>
      <w:r w:rsidRPr="009F27A6">
        <w:rPr>
          <w:rFonts w:ascii="Arial" w:hAnsi="Arial" w:cs="Arial"/>
          <w:b/>
          <w:bCs/>
          <w:sz w:val="22"/>
          <w:szCs w:val="22"/>
        </w:rPr>
        <w:t>”</w:t>
      </w:r>
    </w:p>
    <w:p w:rsidR="00B27A52" w:rsidRDefault="00B27A52" w:rsidP="00B27A52">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Wypełnia uczeń</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Ja niżej podpisany/(a) ...................................................................................................................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i/>
          <w:sz w:val="22"/>
          <w:szCs w:val="22"/>
        </w:rPr>
      </w:pPr>
      <w:r>
        <w:rPr>
          <w:i/>
          <w:sz w:val="22"/>
          <w:szCs w:val="22"/>
        </w:rPr>
        <w:t xml:space="preserve">(imię i nazwisko składającego oświadczenie)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zamieszkały/(a) .............................................................................................................................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i/>
          <w:sz w:val="22"/>
          <w:szCs w:val="22"/>
        </w:rPr>
      </w:pPr>
      <w:r>
        <w:rPr>
          <w:i/>
          <w:sz w:val="22"/>
          <w:szCs w:val="22"/>
        </w:rPr>
        <w:t xml:space="preserve">(adres zamieszkania)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telefon kontaktowy ...............................................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nr PESEL ................................................................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b/>
          <w:bCs/>
          <w:sz w:val="22"/>
          <w:szCs w:val="22"/>
        </w:rPr>
      </w:pPr>
      <w:r>
        <w:rPr>
          <w:sz w:val="22"/>
          <w:szCs w:val="22"/>
        </w:rPr>
        <w:t xml:space="preserve">wyrażam zgodę na uczestnictwo w projekcie  nr </w:t>
      </w:r>
      <w:r w:rsidR="009F27A6" w:rsidRPr="009F27A6">
        <w:rPr>
          <w:b/>
          <w:bCs/>
          <w:i/>
          <w:iCs/>
          <w:sz w:val="22"/>
          <w:szCs w:val="22"/>
        </w:rPr>
        <w:t>RPWM.02.04.01-IZ.00-28-0054/19 „Lepszy start”</w:t>
      </w:r>
      <w:r>
        <w:rPr>
          <w:b/>
          <w:bCs/>
          <w:sz w:val="22"/>
          <w:szCs w:val="22"/>
        </w:rPr>
        <w:t xml:space="preserve"> </w:t>
      </w:r>
      <w:r>
        <w:rPr>
          <w:sz w:val="22"/>
          <w:szCs w:val="22"/>
        </w:rPr>
        <w:t>realizowanym w ramach  Regionalnego Programu Operacyjnego Województwa Warmińsko-Mazurskiego na lata 2014-2020 Oś priorytetowa 2: Kadry dla gospodarki, Działanie 2.4: Rozwój kształcenia i szkolenia zawodowego, Poddziałanie 2.4.1: Rozwój kształcenia i szkolenia zawodowego – projekty konkursowe</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Zostałem/-</w:t>
      </w:r>
      <w:proofErr w:type="spellStart"/>
      <w:r>
        <w:rPr>
          <w:sz w:val="22"/>
          <w:szCs w:val="22"/>
        </w:rPr>
        <w:t>am</w:t>
      </w:r>
      <w:proofErr w:type="spellEnd"/>
      <w:r>
        <w:rPr>
          <w:sz w:val="22"/>
          <w:szCs w:val="22"/>
        </w:rPr>
        <w:t xml:space="preserve"> poinformowany/-a, że projekt jest współfinansowany ze środków Unii Europejskich w ramach Europejskiego Funduszu Społecznego. </w:t>
      </w:r>
    </w:p>
    <w:p w:rsidR="00B27A52" w:rsidRDefault="00B27A52" w:rsidP="00B27A5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Uprzedzony o odpowiedzialności prawnej za złożenie nieprawdziwego oświadczenia lub zatajenie prawdy, niniejszym oświadczam, że wszystkie przedstawione przeze mnie dane są zgodne z prawdą.</w:t>
      </w:r>
    </w:p>
    <w:p w:rsidR="00B27A52" w:rsidRDefault="00B27A52" w:rsidP="00B27A52">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rsidR="00B27A52" w:rsidRDefault="00B27A52" w:rsidP="00B27A52">
      <w:pPr>
        <w:pStyle w:val="Default"/>
        <w:pBdr>
          <w:top w:val="single" w:sz="4" w:space="1" w:color="auto"/>
          <w:left w:val="single" w:sz="4" w:space="4" w:color="auto"/>
          <w:bottom w:val="single" w:sz="4" w:space="1" w:color="auto"/>
          <w:right w:val="single" w:sz="4" w:space="4" w:color="auto"/>
        </w:pBdr>
        <w:jc w:val="both"/>
      </w:pPr>
      <w:r>
        <w:t xml:space="preserve">………………………………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Data, podpis uczestnika projektu</w:t>
      </w:r>
    </w:p>
    <w:p w:rsidR="00B27A52" w:rsidRDefault="00B27A52" w:rsidP="00B27A52">
      <w:pPr>
        <w:spacing w:line="276" w:lineRule="auto"/>
        <w:jc w:val="both"/>
        <w:rPr>
          <w:rFonts w:ascii="Arial" w:hAnsi="Arial" w:cs="Arial"/>
          <w:b/>
        </w:rPr>
      </w:pPr>
    </w:p>
    <w:p w:rsidR="00B27A52" w:rsidRDefault="00B27A52" w:rsidP="00B27A52">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Wypełnia rodzic ucznia niepełnoletniego</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Ja niżej podpisany/(a)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 </w:t>
      </w:r>
    </w:p>
    <w:p w:rsidR="00B27A52" w:rsidRDefault="00B27A52" w:rsidP="00B27A52">
      <w:pPr>
        <w:pStyle w:val="Default"/>
        <w:pBdr>
          <w:top w:val="single" w:sz="4" w:space="1" w:color="auto"/>
          <w:left w:val="single" w:sz="4" w:space="4" w:color="auto"/>
          <w:bottom w:val="single" w:sz="4" w:space="1" w:color="auto"/>
          <w:right w:val="single" w:sz="4" w:space="4" w:color="auto"/>
        </w:pBdr>
        <w:spacing w:line="360" w:lineRule="auto"/>
        <w:jc w:val="both"/>
        <w:rPr>
          <w:i/>
          <w:sz w:val="20"/>
          <w:szCs w:val="20"/>
        </w:rPr>
      </w:pPr>
      <w:r>
        <w:rPr>
          <w:i/>
          <w:sz w:val="20"/>
          <w:szCs w:val="20"/>
        </w:rPr>
        <w:t xml:space="preserve">(imię i nazwisko rodzica/opiekuna) </w:t>
      </w:r>
    </w:p>
    <w:p w:rsidR="00B27A52" w:rsidRDefault="00B27A52" w:rsidP="00B27A52">
      <w:pPr>
        <w:pStyle w:val="Default"/>
        <w:pBdr>
          <w:top w:val="single" w:sz="4" w:space="1" w:color="auto"/>
          <w:left w:val="single" w:sz="4" w:space="4" w:color="auto"/>
          <w:bottom w:val="single" w:sz="4" w:space="1" w:color="auto"/>
          <w:right w:val="single" w:sz="4" w:space="4" w:color="auto"/>
        </w:pBdr>
        <w:spacing w:line="360" w:lineRule="auto"/>
        <w:jc w:val="both"/>
        <w:rPr>
          <w:sz w:val="22"/>
          <w:szCs w:val="22"/>
        </w:rPr>
      </w:pPr>
      <w:r>
        <w:rPr>
          <w:sz w:val="22"/>
          <w:szCs w:val="22"/>
        </w:rPr>
        <w:t xml:space="preserve">wyrażam zgodę na uczestnictwo </w:t>
      </w:r>
    </w:p>
    <w:p w:rsidR="00B27A52" w:rsidRDefault="00B27A52" w:rsidP="00B27A52">
      <w:pPr>
        <w:pStyle w:val="Default"/>
        <w:pBdr>
          <w:top w:val="single" w:sz="4" w:space="1" w:color="auto"/>
          <w:left w:val="single" w:sz="4" w:space="4" w:color="auto"/>
          <w:bottom w:val="single" w:sz="4" w:space="1" w:color="auto"/>
          <w:right w:val="single" w:sz="4" w:space="4" w:color="auto"/>
        </w:pBdr>
        <w:spacing w:line="360" w:lineRule="auto"/>
        <w:jc w:val="both"/>
      </w:pPr>
      <w:r>
        <w:t xml:space="preserve">................................................................................................................... </w:t>
      </w:r>
    </w:p>
    <w:p w:rsidR="00B27A52" w:rsidRDefault="00B27A52" w:rsidP="00B27A52">
      <w:pPr>
        <w:pStyle w:val="Default"/>
        <w:pBdr>
          <w:top w:val="single" w:sz="4" w:space="1" w:color="auto"/>
          <w:left w:val="single" w:sz="4" w:space="4" w:color="auto"/>
          <w:bottom w:val="single" w:sz="4" w:space="1" w:color="auto"/>
          <w:right w:val="single" w:sz="4" w:space="4" w:color="auto"/>
        </w:pBdr>
        <w:spacing w:line="360" w:lineRule="auto"/>
        <w:jc w:val="both"/>
        <w:rPr>
          <w:i/>
          <w:sz w:val="20"/>
          <w:szCs w:val="20"/>
        </w:rPr>
      </w:pPr>
      <w:r>
        <w:rPr>
          <w:i/>
          <w:sz w:val="20"/>
          <w:szCs w:val="20"/>
        </w:rPr>
        <w:t xml:space="preserve">(imię i nazwisko dziecka) </w:t>
      </w:r>
    </w:p>
    <w:p w:rsidR="00B27A52" w:rsidRPr="009F27A6" w:rsidRDefault="00B27A52" w:rsidP="009F27A6">
      <w:pPr>
        <w:pStyle w:val="Default"/>
        <w:pBdr>
          <w:top w:val="single" w:sz="4" w:space="1" w:color="auto"/>
          <w:left w:val="single" w:sz="4" w:space="4" w:color="auto"/>
          <w:bottom w:val="single" w:sz="4" w:space="1" w:color="auto"/>
          <w:right w:val="single" w:sz="4" w:space="4" w:color="auto"/>
        </w:pBdr>
        <w:jc w:val="both"/>
        <w:rPr>
          <w:b/>
          <w:bCs/>
          <w:sz w:val="22"/>
          <w:szCs w:val="22"/>
        </w:rPr>
      </w:pPr>
      <w:r>
        <w:rPr>
          <w:sz w:val="22"/>
          <w:szCs w:val="22"/>
        </w:rPr>
        <w:t xml:space="preserve">na uczestnictwo w projekcie  </w:t>
      </w:r>
      <w:r w:rsidR="009F27A6" w:rsidRPr="009F27A6">
        <w:rPr>
          <w:b/>
          <w:bCs/>
          <w:i/>
          <w:iCs/>
          <w:sz w:val="22"/>
          <w:szCs w:val="22"/>
        </w:rPr>
        <w:t>RPWM.02.04.01-IZ.00-28-0054/19</w:t>
      </w:r>
      <w:r w:rsidR="009F27A6" w:rsidRPr="009F27A6">
        <w:rPr>
          <w:b/>
          <w:sz w:val="22"/>
          <w:szCs w:val="22"/>
          <w:u w:val="single"/>
        </w:rPr>
        <w:t xml:space="preserve"> „Lepszy start</w:t>
      </w:r>
      <w:r w:rsidR="009F27A6" w:rsidRPr="009F27A6">
        <w:rPr>
          <w:b/>
          <w:bCs/>
          <w:sz w:val="22"/>
          <w:szCs w:val="22"/>
        </w:rPr>
        <w:t>”</w:t>
      </w:r>
      <w:r w:rsidR="009F27A6">
        <w:rPr>
          <w:b/>
          <w:bCs/>
          <w:sz w:val="22"/>
          <w:szCs w:val="22"/>
        </w:rPr>
        <w:t xml:space="preserve"> </w:t>
      </w:r>
      <w:r>
        <w:rPr>
          <w:sz w:val="22"/>
          <w:szCs w:val="22"/>
        </w:rPr>
        <w:t>realizowanym w ramach  Regionalnego Programu Operacyjnego Województwa Warmińsko-Mazurskiego na lata 2014-2020 Oś priorytetowa 2: Kadry dla gospodarki, Działanie 2.4: Rozwój kształcenia i szkolenia zawodowego, Poddziałanie 2.4.1: Rozwój kształcenia i szkolenia zawodowego – projekty konkursowe</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Zostałem/-</w:t>
      </w:r>
      <w:proofErr w:type="spellStart"/>
      <w:r>
        <w:rPr>
          <w:sz w:val="22"/>
          <w:szCs w:val="22"/>
        </w:rPr>
        <w:t>am</w:t>
      </w:r>
      <w:proofErr w:type="spellEnd"/>
      <w:r>
        <w:rPr>
          <w:sz w:val="22"/>
          <w:szCs w:val="22"/>
        </w:rPr>
        <w:t xml:space="preserve"> poinformowany/-a, że projekt jest współfinansowany ze środków Unii Europejskich w ramach Europejskiego Funduszu Społecznego.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Uprzedzony o odpowiedzialności prawnej za złożenie nieprawdziwego oświadczenia lub zatajenie prawdy, niniejszym oświadczam, że wszystkie przedstawione przeze mnie dane są zgodne z prawdą.</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p>
    <w:p w:rsidR="00B27A52" w:rsidRDefault="00B27A52" w:rsidP="00B27A52">
      <w:pPr>
        <w:pStyle w:val="Default"/>
        <w:pBdr>
          <w:top w:val="single" w:sz="4" w:space="1" w:color="auto"/>
          <w:left w:val="single" w:sz="4" w:space="4" w:color="auto"/>
          <w:bottom w:val="single" w:sz="4" w:space="1" w:color="auto"/>
          <w:right w:val="single" w:sz="4" w:space="4" w:color="auto"/>
        </w:pBdr>
        <w:jc w:val="both"/>
      </w:pPr>
      <w:r>
        <w:t>…………………………..</w:t>
      </w:r>
      <w:r>
        <w:tab/>
      </w:r>
      <w:r>
        <w:tab/>
      </w:r>
      <w:r>
        <w:tab/>
      </w:r>
      <w:r>
        <w:tab/>
      </w:r>
      <w:r>
        <w:tab/>
      </w:r>
      <w:r>
        <w:tab/>
      </w:r>
      <w:r>
        <w:tab/>
      </w:r>
    </w:p>
    <w:p w:rsidR="00B27A52" w:rsidRDefault="00B27A52" w:rsidP="00B27A52">
      <w:pPr>
        <w:pStyle w:val="Default"/>
        <w:pBdr>
          <w:top w:val="single" w:sz="4" w:space="1" w:color="auto"/>
          <w:left w:val="single" w:sz="4" w:space="4" w:color="auto"/>
          <w:bottom w:val="single" w:sz="4" w:space="1" w:color="auto"/>
          <w:right w:val="single" w:sz="4" w:space="4" w:color="auto"/>
        </w:pBdr>
        <w:jc w:val="both"/>
      </w:pPr>
      <w:r>
        <w:t xml:space="preserve">                                         </w:t>
      </w:r>
    </w:p>
    <w:p w:rsidR="00B27A52" w:rsidRDefault="00B27A52" w:rsidP="00B27A52">
      <w:pPr>
        <w:pStyle w:val="Default"/>
        <w:pBdr>
          <w:top w:val="single" w:sz="4" w:space="1" w:color="auto"/>
          <w:left w:val="single" w:sz="4" w:space="4" w:color="auto"/>
          <w:bottom w:val="single" w:sz="4" w:space="1" w:color="auto"/>
          <w:right w:val="single" w:sz="4" w:space="4" w:color="auto"/>
        </w:pBdr>
        <w:jc w:val="both"/>
        <w:rPr>
          <w:sz w:val="22"/>
          <w:szCs w:val="22"/>
        </w:rPr>
      </w:pPr>
      <w:r>
        <w:rPr>
          <w:sz w:val="22"/>
          <w:szCs w:val="22"/>
        </w:rPr>
        <w:t>Data, podpis rodzica / opiekuna</w:t>
      </w:r>
    </w:p>
    <w:p w:rsidR="00B27A52" w:rsidRDefault="00B27A52" w:rsidP="00B27A52">
      <w:pPr>
        <w:spacing w:line="360" w:lineRule="auto"/>
        <w:rPr>
          <w:rFonts w:ascii="Arial" w:hAnsi="Arial" w:cs="Arial"/>
          <w:sz w:val="18"/>
          <w:szCs w:val="18"/>
        </w:rPr>
      </w:pPr>
    </w:p>
    <w:p w:rsidR="009F27A6" w:rsidRDefault="009F27A6" w:rsidP="00B27A52">
      <w:pPr>
        <w:spacing w:line="360" w:lineRule="auto"/>
        <w:jc w:val="right"/>
        <w:rPr>
          <w:rFonts w:ascii="Arial" w:hAnsi="Arial" w:cs="Arial"/>
          <w:sz w:val="18"/>
          <w:szCs w:val="18"/>
        </w:rPr>
      </w:pPr>
    </w:p>
    <w:p w:rsidR="00B27A52" w:rsidRDefault="00B27A52" w:rsidP="00B27A52">
      <w:pPr>
        <w:spacing w:line="360" w:lineRule="auto"/>
        <w:jc w:val="right"/>
        <w:rPr>
          <w:rFonts w:ascii="Arial" w:hAnsi="Arial" w:cs="Arial"/>
          <w:sz w:val="18"/>
          <w:szCs w:val="18"/>
        </w:rPr>
      </w:pPr>
      <w:r>
        <w:rPr>
          <w:rFonts w:ascii="Arial" w:hAnsi="Arial" w:cs="Arial"/>
          <w:sz w:val="18"/>
          <w:szCs w:val="18"/>
        </w:rPr>
        <w:t>załącznik nr 3c</w:t>
      </w:r>
    </w:p>
    <w:p w:rsidR="00B27A52" w:rsidRDefault="00B27A52" w:rsidP="00B27A52">
      <w:pPr>
        <w:spacing w:after="60"/>
        <w:jc w:val="center"/>
        <w:rPr>
          <w:rFonts w:ascii="Arial" w:hAnsi="Arial" w:cs="Arial"/>
          <w:b/>
        </w:rPr>
      </w:pPr>
      <w:r>
        <w:rPr>
          <w:rFonts w:ascii="Arial" w:hAnsi="Arial" w:cs="Arial"/>
          <w:b/>
        </w:rPr>
        <w:t xml:space="preserve">OŚWIADCZENIE BENEFICJENTA/ UCZESTNIKA PROJEKTU </w:t>
      </w:r>
    </w:p>
    <w:p w:rsidR="00997A71" w:rsidRPr="00997A71" w:rsidRDefault="00B27A52" w:rsidP="00997A71">
      <w:pPr>
        <w:spacing w:after="60"/>
        <w:jc w:val="center"/>
        <w:rPr>
          <w:rFonts w:ascii="Arial" w:hAnsi="Arial" w:cs="Arial"/>
          <w:b/>
        </w:rPr>
      </w:pPr>
      <w:r>
        <w:rPr>
          <w:rFonts w:ascii="Arial" w:hAnsi="Arial" w:cs="Arial"/>
          <w:b/>
        </w:rPr>
        <w:t>dotyczące przetwarzania danych osobowych</w:t>
      </w:r>
    </w:p>
    <w:p w:rsidR="00997A71" w:rsidRPr="00997A71" w:rsidRDefault="00997A71" w:rsidP="00997A71">
      <w:pPr>
        <w:spacing w:after="60"/>
        <w:jc w:val="both"/>
        <w:rPr>
          <w:rFonts w:asciiTheme="minorHAnsi" w:hAnsiTheme="minorHAnsi" w:cstheme="minorHAnsi"/>
          <w:sz w:val="22"/>
          <w:szCs w:val="22"/>
        </w:rPr>
      </w:pPr>
      <w:r w:rsidRPr="00997A71">
        <w:rPr>
          <w:rFonts w:asciiTheme="minorHAnsi" w:hAnsiTheme="minorHAnsi" w:cstheme="minorHAnsi"/>
          <w:sz w:val="22"/>
          <w:szCs w:val="22"/>
        </w:rPr>
        <w:t xml:space="preserve">W związku z moim udziałem w realizacji Projektu </w:t>
      </w:r>
      <w:proofErr w:type="spellStart"/>
      <w:r w:rsidRPr="00997A71">
        <w:rPr>
          <w:rFonts w:asciiTheme="minorHAnsi" w:hAnsiTheme="minorHAnsi" w:cstheme="minorHAnsi"/>
          <w:sz w:val="22"/>
          <w:szCs w:val="22"/>
        </w:rPr>
        <w:t>pn</w:t>
      </w:r>
      <w:proofErr w:type="spellEnd"/>
      <w:r w:rsidRPr="00997A71">
        <w:rPr>
          <w:rFonts w:asciiTheme="minorHAnsi" w:hAnsiTheme="minorHAnsi" w:cstheme="minorHAnsi"/>
          <w:sz w:val="22"/>
          <w:szCs w:val="22"/>
        </w:rPr>
        <w:t xml:space="preserve"> </w:t>
      </w:r>
      <w:r w:rsidRPr="00997A71">
        <w:rPr>
          <w:rFonts w:asciiTheme="minorHAnsi" w:hAnsiTheme="minorHAnsi" w:cstheme="minorHAnsi"/>
          <w:b/>
          <w:sz w:val="22"/>
          <w:szCs w:val="22"/>
        </w:rPr>
        <w:t xml:space="preserve">„Lepszy start” </w:t>
      </w:r>
      <w:r w:rsidRPr="00997A71">
        <w:rPr>
          <w:rFonts w:asciiTheme="minorHAnsi" w:hAnsiTheme="minorHAnsi" w:cstheme="minorHAnsi"/>
          <w:sz w:val="22"/>
          <w:szCs w:val="22"/>
        </w:rPr>
        <w:t>(nr Projektu RPWM</w:t>
      </w:r>
      <w:r w:rsidRPr="00997A71">
        <w:rPr>
          <w:rFonts w:asciiTheme="minorHAnsi" w:hAnsiTheme="minorHAnsi" w:cstheme="minorHAnsi"/>
          <w:b/>
          <w:sz w:val="22"/>
          <w:szCs w:val="22"/>
        </w:rPr>
        <w:t xml:space="preserve"> </w:t>
      </w:r>
      <w:r w:rsidRPr="00997A71">
        <w:rPr>
          <w:rFonts w:asciiTheme="minorHAnsi" w:hAnsiTheme="minorHAnsi" w:cstheme="minorHAnsi"/>
          <w:b/>
          <w:sz w:val="22"/>
          <w:szCs w:val="22"/>
        </w:rPr>
        <w:t>RPWM.02.04.01-IZ.00-28-0054/19</w:t>
      </w:r>
      <w:r w:rsidRPr="00997A71">
        <w:rPr>
          <w:rFonts w:asciiTheme="minorHAnsi" w:hAnsiTheme="minorHAnsi" w:cstheme="minorHAnsi"/>
          <w:sz w:val="22"/>
          <w:szCs w:val="22"/>
        </w:rPr>
        <w:t>) oświadczam, że przyjmuję do wiadomości, iż:</w:t>
      </w:r>
    </w:p>
    <w:p w:rsidR="00997A71" w:rsidRPr="00997A71" w:rsidRDefault="00997A71" w:rsidP="00997A71">
      <w:pPr>
        <w:numPr>
          <w:ilvl w:val="0"/>
          <w:numId w:val="20"/>
        </w:numPr>
        <w:spacing w:after="60"/>
        <w:jc w:val="both"/>
        <w:rPr>
          <w:rFonts w:asciiTheme="minorHAnsi" w:hAnsiTheme="minorHAnsi" w:cstheme="minorHAnsi"/>
          <w:sz w:val="22"/>
          <w:szCs w:val="22"/>
        </w:rPr>
      </w:pPr>
      <w:r w:rsidRPr="00997A71">
        <w:rPr>
          <w:rFonts w:asciiTheme="minorHAnsi" w:hAnsiTheme="minorHAnsi" w:cstheme="minorHAnsi"/>
          <w:sz w:val="22"/>
          <w:szCs w:val="22"/>
        </w:rPr>
        <w:t xml:space="preserve">Administratorem moich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997A71">
        <w:rPr>
          <w:rFonts w:asciiTheme="minorHAnsi" w:hAnsiTheme="minorHAnsi" w:cstheme="minorHAnsi"/>
          <w:b/>
          <w:sz w:val="22"/>
          <w:szCs w:val="22"/>
        </w:rPr>
        <w:t>Instytucja Zarządzająca</w:t>
      </w:r>
      <w:r w:rsidRPr="00997A71">
        <w:rPr>
          <w:rFonts w:asciiTheme="minorHAnsi" w:hAnsiTheme="minorHAnsi" w:cstheme="minorHAnsi"/>
          <w:sz w:val="22"/>
          <w:szCs w:val="22"/>
        </w:rPr>
        <w:t xml:space="preserve">). </w:t>
      </w:r>
    </w:p>
    <w:p w:rsidR="00997A71" w:rsidRPr="00997A71" w:rsidRDefault="00997A71" w:rsidP="00997A71">
      <w:pPr>
        <w:numPr>
          <w:ilvl w:val="0"/>
          <w:numId w:val="20"/>
        </w:numPr>
        <w:spacing w:after="60"/>
        <w:jc w:val="both"/>
        <w:rPr>
          <w:rFonts w:asciiTheme="minorHAnsi" w:hAnsiTheme="minorHAnsi" w:cstheme="minorHAnsi"/>
          <w:sz w:val="22"/>
          <w:szCs w:val="22"/>
        </w:rPr>
      </w:pPr>
      <w:r w:rsidRPr="00997A71">
        <w:rPr>
          <w:rFonts w:asciiTheme="minorHAnsi" w:hAnsiTheme="minorHAnsi" w:cstheme="minorHAnsi"/>
          <w:sz w:val="22"/>
          <w:szCs w:val="22"/>
        </w:rPr>
        <w:t xml:space="preserve">Administratorem moich danych osobowych w odniesieniu do zbioru „Centralny system teleinformatyczny wspierający realizację programów operacyjnych” jest Minister właściwy do spraw rozwoju regionalnego. </w:t>
      </w:r>
    </w:p>
    <w:p w:rsidR="00997A71" w:rsidRPr="00997A71" w:rsidRDefault="00997A71" w:rsidP="00997A71">
      <w:pPr>
        <w:numPr>
          <w:ilvl w:val="0"/>
          <w:numId w:val="20"/>
        </w:numPr>
        <w:spacing w:after="60" w:line="276" w:lineRule="auto"/>
        <w:jc w:val="both"/>
        <w:rPr>
          <w:rFonts w:asciiTheme="minorHAnsi" w:hAnsiTheme="minorHAnsi" w:cstheme="minorHAnsi"/>
          <w:sz w:val="22"/>
          <w:szCs w:val="22"/>
        </w:rPr>
      </w:pPr>
      <w:r w:rsidRPr="00997A71">
        <w:rPr>
          <w:rFonts w:asciiTheme="minorHAnsi" w:hAnsiTheme="minorHAnsi" w:cstheme="minorHAnsi"/>
          <w:sz w:val="22"/>
          <w:szCs w:val="22"/>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rsidR="00997A71" w:rsidRPr="00997A71" w:rsidRDefault="00997A71" w:rsidP="00997A71">
      <w:pPr>
        <w:numPr>
          <w:ilvl w:val="0"/>
          <w:numId w:val="20"/>
        </w:numPr>
        <w:spacing w:after="60"/>
        <w:jc w:val="both"/>
        <w:rPr>
          <w:rFonts w:asciiTheme="minorHAnsi" w:hAnsiTheme="minorHAnsi" w:cstheme="minorHAnsi"/>
          <w:sz w:val="22"/>
          <w:szCs w:val="22"/>
        </w:rPr>
      </w:pPr>
      <w:r w:rsidRPr="00997A71">
        <w:rPr>
          <w:rFonts w:asciiTheme="minorHAnsi" w:hAnsiTheme="minorHAnsi" w:cstheme="minorHAnsi"/>
          <w:sz w:val="22"/>
          <w:szCs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997A71">
        <w:rPr>
          <w:rFonts w:asciiTheme="minorHAnsi" w:hAnsiTheme="minorHAnsi" w:cstheme="minorHAnsi"/>
          <w:sz w:val="22"/>
          <w:szCs w:val="22"/>
        </w:rPr>
        <w:t>WiM</w:t>
      </w:r>
      <w:proofErr w:type="spellEnd"/>
      <w:r w:rsidRPr="00997A71">
        <w:rPr>
          <w:rFonts w:asciiTheme="minorHAnsi" w:hAnsiTheme="minorHAnsi" w:cstheme="minorHAnsi"/>
          <w:sz w:val="22"/>
          <w:szCs w:val="22"/>
        </w:rPr>
        <w:t xml:space="preserve"> 2014-2020). Wspomniane obowiązki prawne ciążące na Instytucji Zarządzającej w związku z realizacją RPO </w:t>
      </w:r>
      <w:proofErr w:type="spellStart"/>
      <w:r w:rsidRPr="00997A71">
        <w:rPr>
          <w:rFonts w:asciiTheme="minorHAnsi" w:hAnsiTheme="minorHAnsi" w:cstheme="minorHAnsi"/>
          <w:sz w:val="22"/>
          <w:szCs w:val="22"/>
        </w:rPr>
        <w:t>WiM</w:t>
      </w:r>
      <w:proofErr w:type="spellEnd"/>
      <w:r w:rsidRPr="00997A71">
        <w:rPr>
          <w:rFonts w:asciiTheme="minorHAnsi" w:hAnsiTheme="minorHAnsi" w:cstheme="minorHAnsi"/>
          <w:sz w:val="22"/>
          <w:szCs w:val="22"/>
        </w:rPr>
        <w:t xml:space="preserve"> 2014-2020 określone zostały przepisami m.in. niżej wymienionych aktów prawnych:</w:t>
      </w:r>
    </w:p>
    <w:p w:rsidR="00997A71" w:rsidRPr="00997A71" w:rsidRDefault="00997A71" w:rsidP="00997A71">
      <w:pPr>
        <w:numPr>
          <w:ilvl w:val="0"/>
          <w:numId w:val="25"/>
        </w:numPr>
        <w:spacing w:after="60"/>
        <w:ind w:left="709" w:hanging="283"/>
        <w:jc w:val="both"/>
        <w:rPr>
          <w:rFonts w:asciiTheme="minorHAnsi" w:hAnsiTheme="minorHAnsi" w:cstheme="minorHAnsi"/>
          <w:sz w:val="22"/>
          <w:szCs w:val="22"/>
        </w:rPr>
      </w:pPr>
      <w:r w:rsidRPr="00997A71">
        <w:rPr>
          <w:rFonts w:asciiTheme="minorHAnsi" w:hAnsiTheme="minorHAnsi" w:cstheme="minorHAnsi"/>
          <w:sz w:val="22"/>
          <w:szCs w:val="22"/>
        </w:rPr>
        <w:t xml:space="preserve">Rozporządzenia Parlamentu Europejskiego i Rady (UE) nr 1303/2013 z dnia </w:t>
      </w:r>
      <w:r w:rsidRPr="00997A71">
        <w:rPr>
          <w:rFonts w:asciiTheme="minorHAnsi" w:hAnsiTheme="minorHAnsi" w:cstheme="minorHAnsi"/>
          <w:sz w:val="22"/>
          <w:szCs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997A71" w:rsidRPr="00997A71" w:rsidRDefault="00997A71" w:rsidP="00997A71">
      <w:pPr>
        <w:numPr>
          <w:ilvl w:val="0"/>
          <w:numId w:val="25"/>
        </w:numPr>
        <w:spacing w:after="60"/>
        <w:ind w:left="709" w:hanging="283"/>
        <w:jc w:val="both"/>
        <w:rPr>
          <w:rFonts w:asciiTheme="minorHAnsi" w:hAnsiTheme="minorHAnsi" w:cstheme="minorHAnsi"/>
          <w:sz w:val="22"/>
          <w:szCs w:val="22"/>
        </w:rPr>
      </w:pPr>
      <w:r w:rsidRPr="00997A71">
        <w:rPr>
          <w:rFonts w:asciiTheme="minorHAnsi" w:hAnsiTheme="minorHAnsi" w:cstheme="minorHAnsi"/>
          <w:sz w:val="22"/>
          <w:szCs w:val="22"/>
        </w:rPr>
        <w:t xml:space="preserve">Rozporządzenia Parlamentu Europejskiego i Rady (UE) nr 1304/2013 z dnia </w:t>
      </w:r>
      <w:r w:rsidRPr="00997A71">
        <w:rPr>
          <w:rFonts w:asciiTheme="minorHAnsi" w:hAnsiTheme="minorHAnsi" w:cstheme="minorHAnsi"/>
          <w:sz w:val="22"/>
          <w:szCs w:val="22"/>
        </w:rPr>
        <w:br/>
        <w:t>17 grudnia 2013 r. w sprawie Europejskiego Funduszu Społecznego i uchylającego rozporządzenie Rady (WE) nr 1081/2006,</w:t>
      </w:r>
    </w:p>
    <w:p w:rsidR="00997A71" w:rsidRPr="00997A71" w:rsidRDefault="00997A71" w:rsidP="00997A71">
      <w:pPr>
        <w:numPr>
          <w:ilvl w:val="0"/>
          <w:numId w:val="25"/>
        </w:numPr>
        <w:spacing w:after="60"/>
        <w:ind w:left="709" w:hanging="283"/>
        <w:jc w:val="both"/>
        <w:rPr>
          <w:rFonts w:asciiTheme="minorHAnsi" w:hAnsiTheme="minorHAnsi" w:cstheme="minorHAnsi"/>
          <w:sz w:val="22"/>
          <w:szCs w:val="22"/>
        </w:rPr>
      </w:pPr>
      <w:r w:rsidRPr="00997A71">
        <w:rPr>
          <w:rFonts w:asciiTheme="minorHAnsi" w:hAnsiTheme="minorHAnsi" w:cstheme="minorHAnsi"/>
          <w:sz w:val="22"/>
          <w:szCs w:val="22"/>
        </w:rPr>
        <w:t>Ustawy z dnia 11 lipca 2014 r. o zasadach realizacji programów w zakresie polityki spójności finansowanych w perspektywie finansowej 2014–2020,</w:t>
      </w:r>
    </w:p>
    <w:p w:rsidR="00997A71" w:rsidRPr="00997A71" w:rsidRDefault="00997A71" w:rsidP="00997A71">
      <w:pPr>
        <w:numPr>
          <w:ilvl w:val="0"/>
          <w:numId w:val="25"/>
        </w:numPr>
        <w:spacing w:after="60"/>
        <w:ind w:left="709" w:hanging="283"/>
        <w:jc w:val="both"/>
        <w:rPr>
          <w:rFonts w:asciiTheme="minorHAnsi" w:hAnsiTheme="minorHAnsi" w:cstheme="minorHAnsi"/>
          <w:sz w:val="22"/>
          <w:szCs w:val="22"/>
        </w:rPr>
      </w:pPr>
      <w:r w:rsidRPr="00997A71">
        <w:rPr>
          <w:rFonts w:asciiTheme="minorHAnsi" w:hAnsiTheme="minorHAnsi" w:cstheme="minorHAnsi"/>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w:t>
      </w:r>
      <w:r w:rsidRPr="00997A71">
        <w:rPr>
          <w:rFonts w:asciiTheme="minorHAnsi" w:hAnsiTheme="minorHAnsi" w:cstheme="minorHAnsi"/>
          <w:sz w:val="22"/>
          <w:szCs w:val="22"/>
        </w:rPr>
        <w:lastRenderedPageBreak/>
        <w:t>między beneficjentami a instytucjami zarządzającymi, certyfikującymi, audytowymi i pośredniczącymi.</w:t>
      </w:r>
    </w:p>
    <w:p w:rsidR="00997A71" w:rsidRPr="00997A71" w:rsidRDefault="00997A71" w:rsidP="00997A71">
      <w:pPr>
        <w:numPr>
          <w:ilvl w:val="0"/>
          <w:numId w:val="20"/>
        </w:numPr>
        <w:spacing w:after="60"/>
        <w:jc w:val="both"/>
        <w:rPr>
          <w:rFonts w:asciiTheme="minorHAnsi" w:hAnsiTheme="minorHAnsi" w:cstheme="minorHAnsi"/>
          <w:sz w:val="22"/>
          <w:szCs w:val="22"/>
        </w:rPr>
      </w:pPr>
      <w:r w:rsidRPr="00997A71">
        <w:rPr>
          <w:rFonts w:asciiTheme="minorHAnsi" w:hAnsiTheme="minorHAnsi" w:cstheme="minorHAnsi"/>
          <w:sz w:val="22"/>
          <w:szCs w:val="22"/>
        </w:rPr>
        <w:t xml:space="preserve">Moje dane osobowe będą przetwarzane wyłącznie w celu wykonania przez Instytucję Zarządzającą określonych prawem obowiązków w związku z realizacją Projektu </w:t>
      </w:r>
      <w:proofErr w:type="spellStart"/>
      <w:r w:rsidRPr="00997A71">
        <w:rPr>
          <w:rFonts w:asciiTheme="minorHAnsi" w:hAnsiTheme="minorHAnsi" w:cstheme="minorHAnsi"/>
          <w:sz w:val="22"/>
          <w:szCs w:val="22"/>
        </w:rPr>
        <w:t>pn</w:t>
      </w:r>
      <w:bookmarkStart w:id="1" w:name="_Hlk19809855"/>
      <w:proofErr w:type="spellEnd"/>
      <w:r w:rsidRPr="00997A71">
        <w:rPr>
          <w:rFonts w:asciiTheme="minorHAnsi" w:hAnsiTheme="minorHAnsi" w:cstheme="minorHAnsi"/>
          <w:b/>
          <w:sz w:val="22"/>
          <w:szCs w:val="22"/>
        </w:rPr>
        <w:t xml:space="preserve"> </w:t>
      </w:r>
      <w:r w:rsidRPr="00997A71">
        <w:rPr>
          <w:rFonts w:asciiTheme="minorHAnsi" w:hAnsiTheme="minorHAnsi" w:cstheme="minorHAnsi"/>
          <w:b/>
          <w:sz w:val="22"/>
          <w:szCs w:val="22"/>
        </w:rPr>
        <w:t>„Lepszy start”</w:t>
      </w:r>
      <w:bookmarkEnd w:id="1"/>
      <w:r w:rsidRPr="00997A71">
        <w:rPr>
          <w:rFonts w:asciiTheme="minorHAnsi" w:hAnsiTheme="minorHAnsi" w:cstheme="minorHAnsi"/>
          <w:sz w:val="22"/>
          <w:szCs w:val="22"/>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997A71">
        <w:rPr>
          <w:rFonts w:asciiTheme="minorHAnsi" w:hAnsiTheme="minorHAnsi" w:cstheme="minorHAnsi"/>
          <w:sz w:val="22"/>
          <w:szCs w:val="22"/>
        </w:rPr>
        <w:t>WiM</w:t>
      </w:r>
      <w:proofErr w:type="spellEnd"/>
      <w:r w:rsidRPr="00997A71">
        <w:rPr>
          <w:rFonts w:asciiTheme="minorHAnsi" w:hAnsiTheme="minorHAnsi" w:cstheme="minorHAnsi"/>
          <w:sz w:val="22"/>
          <w:szCs w:val="22"/>
        </w:rPr>
        <w:t xml:space="preserve"> 2014-2020.</w:t>
      </w:r>
    </w:p>
    <w:p w:rsidR="00997A71" w:rsidRPr="00997A71" w:rsidRDefault="00997A71" w:rsidP="00997A71">
      <w:pPr>
        <w:numPr>
          <w:ilvl w:val="0"/>
          <w:numId w:val="20"/>
        </w:numPr>
        <w:spacing w:after="60"/>
        <w:jc w:val="both"/>
        <w:rPr>
          <w:rFonts w:asciiTheme="minorHAnsi" w:hAnsiTheme="minorHAnsi" w:cstheme="minorHAnsi"/>
          <w:sz w:val="22"/>
          <w:szCs w:val="22"/>
        </w:rPr>
      </w:pPr>
      <w:r w:rsidRPr="00997A71">
        <w:rPr>
          <w:rFonts w:asciiTheme="minorHAnsi" w:hAnsiTheme="minorHAnsi" w:cstheme="minorHAnsi"/>
          <w:sz w:val="22"/>
          <w:szCs w:val="22"/>
        </w:rPr>
        <w:t xml:space="preserve">Moje dane osobowe zostały powierzone do przetwarzania Beneficjentowi realizującemu Projekt  </w:t>
      </w:r>
      <w:r w:rsidRPr="00997A71">
        <w:rPr>
          <w:rFonts w:asciiTheme="minorHAnsi" w:hAnsiTheme="minorHAnsi" w:cstheme="minorHAnsi"/>
          <w:b/>
          <w:sz w:val="22"/>
          <w:szCs w:val="22"/>
        </w:rPr>
        <w:t xml:space="preserve">Powiat Gołdapski 19-500 Gołdap, ul. Krótka 1/ Zespół Szkół Zawodowych w Gołdapi 19-500 Gołdap, ul. Jaćwieska 14 </w:t>
      </w:r>
      <w:r w:rsidRPr="00997A71">
        <w:rPr>
          <w:rFonts w:asciiTheme="minorHAnsi" w:hAnsiTheme="minorHAnsi" w:cstheme="minorHAnsi"/>
          <w:sz w:val="22"/>
          <w:szCs w:val="22"/>
        </w:rPr>
        <w:t xml:space="preserve">(nazwa </w:t>
      </w:r>
      <w:r w:rsidRPr="00997A71">
        <w:rPr>
          <w:rFonts w:asciiTheme="minorHAnsi" w:hAnsiTheme="minorHAnsi" w:cstheme="minorHAnsi"/>
          <w:sz w:val="22"/>
          <w:szCs w:val="22"/>
        </w:rPr>
        <w:br/>
        <w:t>i adres Beneficjenta) oraz podmiotom (o ile dotyczy), które na zlecenie Beneficjenta uczestniczą w realizacji Projektu.</w:t>
      </w:r>
    </w:p>
    <w:p w:rsidR="00997A71" w:rsidRPr="00997A71" w:rsidRDefault="00997A71" w:rsidP="00997A71">
      <w:pPr>
        <w:numPr>
          <w:ilvl w:val="0"/>
          <w:numId w:val="20"/>
        </w:numPr>
        <w:jc w:val="both"/>
        <w:rPr>
          <w:rFonts w:asciiTheme="minorHAnsi" w:hAnsiTheme="minorHAnsi" w:cstheme="minorHAnsi"/>
          <w:sz w:val="22"/>
          <w:szCs w:val="22"/>
        </w:rPr>
      </w:pPr>
      <w:r w:rsidRPr="00997A71">
        <w:rPr>
          <w:rFonts w:asciiTheme="minorHAnsi" w:hAnsiTheme="minorHAnsi" w:cstheme="minorHAnsi"/>
          <w:sz w:val="22"/>
          <w:szCs w:val="22"/>
        </w:rPr>
        <w:t>Moje dane osobowe, zgodnie z obowiązującymi przepisami prawa, są udostępniane uprawnionym podmiotom i instytucjom, w tym Ministrowi właściwemu do spraw rozwoju regionalnego.</w:t>
      </w:r>
    </w:p>
    <w:p w:rsidR="00997A71" w:rsidRPr="00997A71" w:rsidRDefault="00997A71" w:rsidP="00997A71">
      <w:pPr>
        <w:numPr>
          <w:ilvl w:val="0"/>
          <w:numId w:val="20"/>
        </w:numPr>
        <w:spacing w:after="60"/>
        <w:jc w:val="both"/>
        <w:rPr>
          <w:rFonts w:asciiTheme="minorHAnsi" w:hAnsiTheme="minorHAnsi" w:cstheme="minorHAnsi"/>
          <w:strike/>
          <w:sz w:val="22"/>
          <w:szCs w:val="22"/>
        </w:rPr>
      </w:pPr>
      <w:r w:rsidRPr="00997A71">
        <w:rPr>
          <w:rFonts w:asciiTheme="minorHAnsi" w:hAnsiTheme="minorHAnsi" w:cstheme="minorHAnsi"/>
          <w:sz w:val="22"/>
          <w:szCs w:val="22"/>
        </w:rPr>
        <w:t xml:space="preserve">Moje dane osobowe mogą zostać powierzone lub udostępnione także specjalistycznym podmiotom realizującym badania ewaluacyjne, kontrole i audyt w ramach RPO </w:t>
      </w:r>
      <w:proofErr w:type="spellStart"/>
      <w:r w:rsidRPr="00997A71">
        <w:rPr>
          <w:rFonts w:asciiTheme="minorHAnsi" w:hAnsiTheme="minorHAnsi" w:cstheme="minorHAnsi"/>
          <w:sz w:val="22"/>
          <w:szCs w:val="22"/>
        </w:rPr>
        <w:t>WiM</w:t>
      </w:r>
      <w:proofErr w:type="spellEnd"/>
      <w:r w:rsidRPr="00997A71">
        <w:rPr>
          <w:rFonts w:asciiTheme="minorHAnsi" w:hAnsiTheme="minorHAnsi" w:cstheme="minorHAnsi"/>
          <w:sz w:val="22"/>
          <w:szCs w:val="22"/>
        </w:rPr>
        <w:t xml:space="preserve"> 2014-2020, w szczególności na zlecenie Instytucji Zarządzającej RPO </w:t>
      </w:r>
      <w:proofErr w:type="spellStart"/>
      <w:r w:rsidRPr="00997A71">
        <w:rPr>
          <w:rFonts w:asciiTheme="minorHAnsi" w:hAnsiTheme="minorHAnsi" w:cstheme="minorHAnsi"/>
          <w:sz w:val="22"/>
          <w:szCs w:val="22"/>
        </w:rPr>
        <w:t>WiM</w:t>
      </w:r>
      <w:proofErr w:type="spellEnd"/>
      <w:r w:rsidRPr="00997A71">
        <w:rPr>
          <w:rFonts w:asciiTheme="minorHAnsi" w:hAnsiTheme="minorHAnsi" w:cstheme="minorHAnsi"/>
          <w:sz w:val="22"/>
          <w:szCs w:val="22"/>
        </w:rPr>
        <w:t xml:space="preserve"> lub Beneficjenta .</w:t>
      </w:r>
    </w:p>
    <w:p w:rsidR="00997A71" w:rsidRPr="00997A71" w:rsidRDefault="00997A71" w:rsidP="00997A71">
      <w:pPr>
        <w:numPr>
          <w:ilvl w:val="0"/>
          <w:numId w:val="20"/>
        </w:numPr>
        <w:spacing w:after="60"/>
        <w:jc w:val="both"/>
        <w:rPr>
          <w:rFonts w:asciiTheme="minorHAnsi" w:hAnsiTheme="minorHAnsi" w:cstheme="minorHAnsi"/>
          <w:sz w:val="22"/>
          <w:szCs w:val="22"/>
        </w:rPr>
      </w:pPr>
      <w:r w:rsidRPr="00997A71">
        <w:rPr>
          <w:rFonts w:asciiTheme="minorHAnsi" w:hAnsiTheme="minorHAnsi" w:cstheme="minorHAnsi"/>
          <w:sz w:val="22"/>
          <w:szCs w:val="22"/>
        </w:rPr>
        <w:t>Moje dane osobowe nie będą przekazywane do państwa trzeciego lub organizacji międzynarodowej.</w:t>
      </w:r>
    </w:p>
    <w:p w:rsidR="00997A71" w:rsidRPr="00997A71" w:rsidRDefault="00997A71" w:rsidP="00997A71">
      <w:pPr>
        <w:numPr>
          <w:ilvl w:val="0"/>
          <w:numId w:val="20"/>
        </w:numPr>
        <w:spacing w:after="60"/>
        <w:jc w:val="both"/>
        <w:rPr>
          <w:rFonts w:asciiTheme="minorHAnsi" w:hAnsiTheme="minorHAnsi" w:cstheme="minorHAnsi"/>
          <w:sz w:val="22"/>
          <w:szCs w:val="22"/>
        </w:rPr>
      </w:pPr>
      <w:r w:rsidRPr="00997A71">
        <w:rPr>
          <w:rFonts w:asciiTheme="minorHAnsi" w:hAnsiTheme="minorHAnsi" w:cstheme="minorHAnsi"/>
          <w:sz w:val="22"/>
          <w:szCs w:val="22"/>
        </w:rPr>
        <w:t>Moje dane osobowe nie będą poddawane zautomatyzowanemu podejmowaniu decyzji.</w:t>
      </w:r>
    </w:p>
    <w:p w:rsidR="00997A71" w:rsidRPr="00997A71" w:rsidRDefault="00997A71" w:rsidP="00997A71">
      <w:pPr>
        <w:numPr>
          <w:ilvl w:val="0"/>
          <w:numId w:val="20"/>
        </w:numPr>
        <w:spacing w:after="60"/>
        <w:jc w:val="both"/>
        <w:rPr>
          <w:rFonts w:asciiTheme="minorHAnsi" w:hAnsiTheme="minorHAnsi" w:cstheme="minorHAnsi"/>
          <w:sz w:val="22"/>
          <w:szCs w:val="22"/>
        </w:rPr>
      </w:pPr>
      <w:r w:rsidRPr="00997A71">
        <w:rPr>
          <w:rFonts w:asciiTheme="minorHAnsi" w:hAnsiTheme="minorHAnsi" w:cstheme="minorHAnsi"/>
          <w:sz w:val="22"/>
          <w:szCs w:val="22"/>
        </w:rPr>
        <w:t>Moje dane osobowe będą przechowywane do czasu całkowitego rozliczenia Regionalnego Programu Operacyjnego Województwa Warmińsko-Mazurskiego na lata 2014-2020 oraz zakończenia archiwizowania dokumentacji.</w:t>
      </w:r>
    </w:p>
    <w:p w:rsidR="00997A71" w:rsidRPr="00997A71" w:rsidRDefault="00997A71" w:rsidP="00997A71">
      <w:pPr>
        <w:numPr>
          <w:ilvl w:val="0"/>
          <w:numId w:val="20"/>
        </w:numPr>
        <w:spacing w:after="60"/>
        <w:jc w:val="both"/>
        <w:rPr>
          <w:rFonts w:asciiTheme="minorHAnsi" w:hAnsiTheme="minorHAnsi" w:cstheme="minorHAnsi"/>
          <w:sz w:val="22"/>
          <w:szCs w:val="22"/>
        </w:rPr>
      </w:pPr>
      <w:r w:rsidRPr="00997A71">
        <w:rPr>
          <w:rFonts w:asciiTheme="minorHAnsi" w:hAnsiTheme="minorHAnsi" w:cstheme="minorHAnsi"/>
          <w:sz w:val="22"/>
          <w:szCs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997A71" w:rsidRPr="00997A71" w:rsidRDefault="00997A71" w:rsidP="00997A71">
      <w:pPr>
        <w:numPr>
          <w:ilvl w:val="0"/>
          <w:numId w:val="20"/>
        </w:numPr>
        <w:spacing w:after="60"/>
        <w:jc w:val="both"/>
        <w:rPr>
          <w:rFonts w:asciiTheme="minorHAnsi" w:hAnsiTheme="minorHAnsi" w:cstheme="minorHAnsi"/>
          <w:sz w:val="22"/>
          <w:szCs w:val="22"/>
        </w:rPr>
      </w:pPr>
      <w:r w:rsidRPr="00997A71">
        <w:rPr>
          <w:rFonts w:asciiTheme="minorHAnsi" w:hAnsiTheme="minorHAnsi" w:cstheme="minorHAnsi"/>
          <w:sz w:val="22"/>
          <w:szCs w:val="22"/>
        </w:rPr>
        <w:t>Jeżeli uznam, że przetwarzanie moich danych osobowych narusza przepisy o ochronie danych osobowych, mam prawo wnieść skargę do organu nadzorczego, tj. Prezesa Urzędu Ochrony Danych Osobowych.</w:t>
      </w:r>
    </w:p>
    <w:p w:rsidR="00997A71" w:rsidRPr="00997A71" w:rsidRDefault="00997A71" w:rsidP="00997A71">
      <w:pPr>
        <w:numPr>
          <w:ilvl w:val="0"/>
          <w:numId w:val="20"/>
        </w:numPr>
        <w:jc w:val="both"/>
        <w:rPr>
          <w:rFonts w:asciiTheme="minorHAnsi" w:hAnsiTheme="minorHAnsi" w:cstheme="minorHAnsi"/>
          <w:sz w:val="22"/>
          <w:szCs w:val="22"/>
        </w:rPr>
      </w:pPr>
      <w:r w:rsidRPr="00997A71">
        <w:rPr>
          <w:rFonts w:asciiTheme="minorHAnsi" w:hAnsiTheme="minorHAnsi" w:cstheme="minorHAnsi"/>
          <w:sz w:val="22"/>
          <w:szCs w:val="22"/>
        </w:rPr>
        <w:t>Podanie przeze mnie danych jest dobrowolne, aczkolwiek odmowa ich podania będzie równoznaczna z brakiem możliwości udzielenia wsparcia w ramach Projektu.</w:t>
      </w:r>
    </w:p>
    <w:p w:rsidR="00997A71" w:rsidRPr="00997A71" w:rsidRDefault="00997A71" w:rsidP="00997A71">
      <w:pPr>
        <w:numPr>
          <w:ilvl w:val="0"/>
          <w:numId w:val="20"/>
        </w:numPr>
        <w:jc w:val="both"/>
        <w:rPr>
          <w:rFonts w:asciiTheme="minorHAnsi" w:hAnsiTheme="minorHAnsi" w:cstheme="minorHAnsi"/>
          <w:sz w:val="22"/>
          <w:szCs w:val="22"/>
        </w:rPr>
      </w:pPr>
      <w:r w:rsidRPr="00997A71">
        <w:rPr>
          <w:rFonts w:asciiTheme="minorHAnsi" w:hAnsiTheme="minorHAnsi" w:cstheme="minorHAnsi"/>
          <w:sz w:val="22"/>
          <w:szCs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997A71">
        <w:rPr>
          <w:rFonts w:asciiTheme="minorHAnsi" w:hAnsiTheme="minorHAnsi" w:cstheme="minorHAnsi"/>
          <w:i/>
          <w:sz w:val="22"/>
          <w:szCs w:val="22"/>
        </w:rPr>
        <w:t>Wytycznych w zakresie monitorowania postępu rzeczowego realizacji programów operacyjnych na lata 2014-2020</w:t>
      </w:r>
      <w:r w:rsidRPr="00997A71">
        <w:rPr>
          <w:rFonts w:asciiTheme="minorHAnsi" w:hAnsiTheme="minorHAnsi" w:cstheme="minorHAnsi"/>
          <w:sz w:val="22"/>
          <w:szCs w:val="22"/>
        </w:rPr>
        <w:t xml:space="preserve"> (tzw. Wspólne wskaźniki rezultatu bezpośredniego)</w:t>
      </w:r>
      <w:r w:rsidRPr="00997A71">
        <w:rPr>
          <w:rFonts w:asciiTheme="minorHAnsi" w:hAnsiTheme="minorHAnsi" w:cstheme="minorHAnsi"/>
          <w:sz w:val="22"/>
          <w:szCs w:val="22"/>
          <w:vertAlign w:val="superscript"/>
        </w:rPr>
        <w:t>2</w:t>
      </w:r>
      <w:r w:rsidRPr="00997A71">
        <w:rPr>
          <w:rFonts w:asciiTheme="minorHAnsi" w:hAnsiTheme="minorHAnsi" w:cstheme="minorHAnsi"/>
          <w:sz w:val="22"/>
          <w:szCs w:val="22"/>
        </w:rPr>
        <w:t>.</w:t>
      </w:r>
    </w:p>
    <w:p w:rsidR="00997A71" w:rsidRPr="00997A71" w:rsidRDefault="00997A71" w:rsidP="00997A71">
      <w:pPr>
        <w:spacing w:after="60"/>
        <w:ind w:left="360"/>
        <w:jc w:val="both"/>
        <w:rPr>
          <w:rFonts w:asciiTheme="minorHAnsi" w:hAnsiTheme="minorHAnsi" w:cstheme="minorHAnsi"/>
          <w:sz w:val="22"/>
          <w:szCs w:val="22"/>
        </w:rPr>
      </w:pPr>
    </w:p>
    <w:p w:rsidR="00997A71" w:rsidRPr="00997A71" w:rsidRDefault="00997A71" w:rsidP="00997A71">
      <w:pPr>
        <w:spacing w:after="60"/>
        <w:ind w:left="357"/>
        <w:jc w:val="both"/>
        <w:rPr>
          <w:rFonts w:asciiTheme="minorHAnsi" w:hAnsiTheme="minorHAnsi" w:cstheme="minorHAnsi"/>
          <w:sz w:val="22"/>
          <w:szCs w:val="22"/>
        </w:rPr>
      </w:pPr>
    </w:p>
    <w:tbl>
      <w:tblPr>
        <w:tblW w:w="0" w:type="auto"/>
        <w:tblLook w:val="01E0" w:firstRow="1" w:lastRow="1" w:firstColumn="1" w:lastColumn="1" w:noHBand="0" w:noVBand="0"/>
      </w:tblPr>
      <w:tblGrid>
        <w:gridCol w:w="4191"/>
        <w:gridCol w:w="4881"/>
      </w:tblGrid>
      <w:tr w:rsidR="00997A71" w:rsidRPr="00997A71" w:rsidTr="007070C6">
        <w:tc>
          <w:tcPr>
            <w:tcW w:w="4248" w:type="dxa"/>
            <w:hideMark/>
          </w:tcPr>
          <w:p w:rsidR="00997A71" w:rsidRPr="00997A71" w:rsidRDefault="00997A71" w:rsidP="007070C6">
            <w:pPr>
              <w:spacing w:after="60"/>
              <w:jc w:val="center"/>
              <w:rPr>
                <w:rFonts w:asciiTheme="minorHAnsi" w:hAnsiTheme="minorHAnsi" w:cstheme="minorHAnsi"/>
                <w:sz w:val="22"/>
                <w:szCs w:val="22"/>
              </w:rPr>
            </w:pPr>
            <w:r w:rsidRPr="00997A71">
              <w:rPr>
                <w:rFonts w:asciiTheme="minorHAnsi" w:hAnsiTheme="minorHAnsi" w:cstheme="minorHAnsi"/>
                <w:sz w:val="22"/>
                <w:szCs w:val="22"/>
              </w:rPr>
              <w:t>…..………………………………………</w:t>
            </w:r>
          </w:p>
        </w:tc>
        <w:tc>
          <w:tcPr>
            <w:tcW w:w="4964" w:type="dxa"/>
            <w:hideMark/>
          </w:tcPr>
          <w:p w:rsidR="00997A71" w:rsidRPr="00997A71" w:rsidRDefault="00997A71" w:rsidP="007070C6">
            <w:pPr>
              <w:spacing w:after="60"/>
              <w:jc w:val="center"/>
              <w:rPr>
                <w:rFonts w:asciiTheme="minorHAnsi" w:hAnsiTheme="minorHAnsi" w:cstheme="minorHAnsi"/>
                <w:sz w:val="22"/>
                <w:szCs w:val="22"/>
              </w:rPr>
            </w:pPr>
            <w:r w:rsidRPr="00997A71">
              <w:rPr>
                <w:rFonts w:asciiTheme="minorHAnsi" w:hAnsiTheme="minorHAnsi" w:cstheme="minorHAnsi"/>
                <w:sz w:val="22"/>
                <w:szCs w:val="22"/>
              </w:rPr>
              <w:t>……………………………………………</w:t>
            </w:r>
          </w:p>
        </w:tc>
      </w:tr>
      <w:tr w:rsidR="00997A71" w:rsidRPr="00997A71" w:rsidTr="007070C6">
        <w:tc>
          <w:tcPr>
            <w:tcW w:w="4248" w:type="dxa"/>
            <w:hideMark/>
          </w:tcPr>
          <w:p w:rsidR="00997A71" w:rsidRPr="00997A71" w:rsidRDefault="00997A71" w:rsidP="007070C6">
            <w:pPr>
              <w:spacing w:after="60"/>
              <w:ind w:firstLine="851"/>
              <w:rPr>
                <w:rFonts w:asciiTheme="minorHAnsi" w:hAnsiTheme="minorHAnsi" w:cstheme="minorHAnsi"/>
                <w:i/>
                <w:sz w:val="22"/>
                <w:szCs w:val="22"/>
              </w:rPr>
            </w:pPr>
            <w:r w:rsidRPr="00997A71">
              <w:rPr>
                <w:rFonts w:asciiTheme="minorHAnsi" w:hAnsiTheme="minorHAnsi" w:cstheme="minorHAnsi"/>
                <w:i/>
                <w:sz w:val="22"/>
                <w:szCs w:val="22"/>
              </w:rPr>
              <w:t>MIEJSCOWOŚĆ I DATA</w:t>
            </w:r>
          </w:p>
        </w:tc>
        <w:tc>
          <w:tcPr>
            <w:tcW w:w="4964" w:type="dxa"/>
            <w:hideMark/>
          </w:tcPr>
          <w:p w:rsidR="00997A71" w:rsidRPr="00997A71" w:rsidRDefault="00997A71" w:rsidP="007070C6">
            <w:pPr>
              <w:spacing w:after="60"/>
              <w:ind w:firstLine="1281"/>
              <w:jc w:val="both"/>
              <w:rPr>
                <w:rFonts w:asciiTheme="minorHAnsi" w:hAnsiTheme="minorHAnsi" w:cstheme="minorHAnsi"/>
                <w:i/>
                <w:sz w:val="22"/>
                <w:szCs w:val="22"/>
              </w:rPr>
            </w:pPr>
            <w:r w:rsidRPr="00997A71">
              <w:rPr>
                <w:rFonts w:asciiTheme="minorHAnsi" w:hAnsiTheme="minorHAnsi" w:cstheme="minorHAnsi"/>
                <w:i/>
                <w:sz w:val="22"/>
                <w:szCs w:val="22"/>
              </w:rPr>
              <w:t xml:space="preserve"> CZYTELNY PODPIS</w:t>
            </w:r>
          </w:p>
        </w:tc>
      </w:tr>
    </w:tbl>
    <w:p w:rsidR="00997A71" w:rsidRPr="00997A71" w:rsidRDefault="00997A71" w:rsidP="00997A71">
      <w:pPr>
        <w:rPr>
          <w:rFonts w:asciiTheme="minorHAnsi" w:hAnsiTheme="minorHAnsi" w:cstheme="minorHAnsi"/>
          <w:sz w:val="22"/>
          <w:szCs w:val="22"/>
        </w:rPr>
      </w:pPr>
    </w:p>
    <w:p w:rsidR="00997A71" w:rsidRPr="00997A71" w:rsidRDefault="00997A71" w:rsidP="00997A71">
      <w:pPr>
        <w:rPr>
          <w:rFonts w:asciiTheme="minorHAnsi" w:hAnsiTheme="minorHAnsi" w:cstheme="minorHAnsi"/>
          <w:sz w:val="22"/>
          <w:szCs w:val="22"/>
        </w:rPr>
      </w:pPr>
    </w:p>
    <w:p w:rsidR="00997A71" w:rsidRPr="00997A71" w:rsidRDefault="00997A71" w:rsidP="00997A71">
      <w:pPr>
        <w:tabs>
          <w:tab w:val="left" w:pos="142"/>
        </w:tabs>
        <w:spacing w:after="40"/>
        <w:ind w:left="135" w:hanging="135"/>
        <w:jc w:val="both"/>
        <w:rPr>
          <w:rFonts w:asciiTheme="minorHAnsi" w:hAnsiTheme="minorHAnsi" w:cstheme="minorHAnsi"/>
          <w:sz w:val="18"/>
          <w:szCs w:val="18"/>
          <w:lang w:eastAsia="x-none"/>
        </w:rPr>
      </w:pPr>
      <w:r w:rsidRPr="00997A71">
        <w:rPr>
          <w:rFonts w:asciiTheme="minorHAnsi" w:hAnsiTheme="minorHAnsi" w:cstheme="minorHAnsi"/>
          <w:b/>
          <w:sz w:val="18"/>
          <w:szCs w:val="18"/>
          <w:vertAlign w:val="superscript"/>
          <w:lang w:val="x-none" w:eastAsia="x-none"/>
        </w:rPr>
        <w:t>1</w:t>
      </w:r>
      <w:r w:rsidRPr="00997A71">
        <w:rPr>
          <w:rFonts w:asciiTheme="minorHAnsi" w:hAnsiTheme="minorHAnsi" w:cstheme="minorHAnsi"/>
          <w:sz w:val="18"/>
          <w:szCs w:val="18"/>
          <w:lang w:eastAsia="x-none"/>
        </w:rPr>
        <w:tab/>
      </w:r>
      <w:r w:rsidRPr="00997A71">
        <w:rPr>
          <w:rFonts w:asciiTheme="minorHAnsi" w:hAnsiTheme="minorHAnsi" w:cstheme="minorHAnsi"/>
          <w:sz w:val="18"/>
          <w:szCs w:val="18"/>
          <w:lang w:val="x-none" w:eastAsia="x-none"/>
        </w:rPr>
        <w:t>W przypadku deklaracji uczestnictwa osoby małoletniej oświadczenie powinno zostać podpisane przez jej prawnego opiekuna</w:t>
      </w:r>
      <w:r w:rsidRPr="00997A71">
        <w:rPr>
          <w:rFonts w:asciiTheme="minorHAnsi" w:hAnsiTheme="minorHAnsi" w:cstheme="minorHAnsi"/>
          <w:sz w:val="18"/>
          <w:szCs w:val="18"/>
          <w:lang w:eastAsia="x-none"/>
        </w:rPr>
        <w:t>.</w:t>
      </w:r>
    </w:p>
    <w:p w:rsidR="00997A71" w:rsidRPr="00997A71" w:rsidRDefault="00997A71" w:rsidP="00997A71">
      <w:pPr>
        <w:tabs>
          <w:tab w:val="left" w:pos="142"/>
        </w:tabs>
        <w:spacing w:after="40"/>
        <w:jc w:val="both"/>
        <w:rPr>
          <w:rFonts w:asciiTheme="minorHAnsi" w:hAnsiTheme="minorHAnsi" w:cstheme="minorHAnsi"/>
          <w:sz w:val="18"/>
          <w:szCs w:val="18"/>
          <w:lang w:eastAsia="x-none"/>
        </w:rPr>
      </w:pPr>
      <w:r w:rsidRPr="00997A71">
        <w:rPr>
          <w:rFonts w:asciiTheme="minorHAnsi" w:hAnsiTheme="minorHAnsi" w:cstheme="minorHAnsi"/>
          <w:sz w:val="18"/>
          <w:szCs w:val="18"/>
          <w:vertAlign w:val="superscript"/>
          <w:lang w:eastAsia="x-none"/>
        </w:rPr>
        <w:t>2</w:t>
      </w:r>
      <w:r w:rsidRPr="00997A71">
        <w:rPr>
          <w:rFonts w:asciiTheme="minorHAnsi" w:hAnsiTheme="minorHAnsi" w:cstheme="minorHAnsi"/>
          <w:sz w:val="18"/>
          <w:szCs w:val="18"/>
          <w:lang w:eastAsia="x-none"/>
        </w:rPr>
        <w:tab/>
      </w:r>
      <w:r w:rsidRPr="00997A71">
        <w:rPr>
          <w:rFonts w:asciiTheme="minorHAnsi" w:hAnsiTheme="minorHAnsi" w:cstheme="minorHAnsi"/>
          <w:sz w:val="18"/>
          <w:szCs w:val="18"/>
          <w:lang w:val="x-none" w:eastAsia="x-none"/>
        </w:rPr>
        <w:t xml:space="preserve"> Dotyczy oświadczeń uczestników Projektów dla właściwych typów operacji.</w:t>
      </w:r>
    </w:p>
    <w:p w:rsidR="00997A71" w:rsidRPr="00997A71" w:rsidRDefault="00997A71" w:rsidP="00997A71">
      <w:pPr>
        <w:tabs>
          <w:tab w:val="left" w:pos="142"/>
        </w:tabs>
        <w:spacing w:after="40"/>
        <w:ind w:left="135" w:hanging="135"/>
        <w:jc w:val="both"/>
        <w:rPr>
          <w:rFonts w:asciiTheme="minorHAnsi" w:hAnsiTheme="minorHAnsi" w:cstheme="minorHAnsi"/>
          <w:sz w:val="22"/>
          <w:szCs w:val="22"/>
          <w:lang w:eastAsia="x-none"/>
        </w:rPr>
      </w:pPr>
    </w:p>
    <w:p w:rsidR="00997A71" w:rsidRDefault="00997A71" w:rsidP="00B27A52">
      <w:pPr>
        <w:spacing w:after="60"/>
        <w:jc w:val="both"/>
        <w:rPr>
          <w:rFonts w:ascii="Arial" w:hAnsi="Arial" w:cs="Arial"/>
        </w:rPr>
      </w:pPr>
    </w:p>
    <w:p w:rsidR="00294EFE" w:rsidRDefault="00294EFE" w:rsidP="00997A71">
      <w:pPr>
        <w:spacing w:line="360" w:lineRule="auto"/>
        <w:rPr>
          <w:rFonts w:ascii="Arial" w:hAnsi="Arial" w:cs="Arial"/>
          <w:sz w:val="18"/>
          <w:szCs w:val="18"/>
        </w:rPr>
      </w:pPr>
      <w:bookmarkStart w:id="2" w:name="_GoBack"/>
      <w:bookmarkEnd w:id="2"/>
    </w:p>
    <w:p w:rsidR="00B27A52" w:rsidRDefault="00B27A52" w:rsidP="00B27A52">
      <w:pPr>
        <w:spacing w:line="360" w:lineRule="auto"/>
        <w:jc w:val="right"/>
        <w:rPr>
          <w:rFonts w:ascii="Arial" w:hAnsi="Arial" w:cs="Arial"/>
          <w:sz w:val="18"/>
          <w:szCs w:val="18"/>
        </w:rPr>
      </w:pPr>
      <w:r>
        <w:rPr>
          <w:rFonts w:ascii="Arial" w:hAnsi="Arial" w:cs="Arial"/>
          <w:sz w:val="18"/>
          <w:szCs w:val="18"/>
        </w:rPr>
        <w:t>załącznik nr 4</w:t>
      </w:r>
    </w:p>
    <w:p w:rsidR="00B27A52" w:rsidRDefault="00B27A52" w:rsidP="00B27A52">
      <w:pPr>
        <w:pStyle w:val="Default"/>
        <w:spacing w:line="276" w:lineRule="auto"/>
        <w:jc w:val="center"/>
        <w:rPr>
          <w:color w:val="auto"/>
          <w:sz w:val="20"/>
          <w:szCs w:val="22"/>
        </w:rPr>
      </w:pPr>
      <w:r>
        <w:rPr>
          <w:b/>
          <w:bCs/>
          <w:color w:val="auto"/>
          <w:sz w:val="20"/>
          <w:szCs w:val="22"/>
        </w:rPr>
        <w:t>OŚWIADCZENIE UCZESTNIKA PROJEKTU</w:t>
      </w:r>
    </w:p>
    <w:p w:rsidR="00B27A52" w:rsidRDefault="00B27A52" w:rsidP="00B27A52">
      <w:pPr>
        <w:pStyle w:val="Default"/>
        <w:spacing w:line="276" w:lineRule="auto"/>
        <w:jc w:val="center"/>
        <w:rPr>
          <w:color w:val="auto"/>
          <w:sz w:val="20"/>
          <w:szCs w:val="22"/>
        </w:rPr>
      </w:pPr>
      <w:r>
        <w:rPr>
          <w:b/>
          <w:bCs/>
          <w:color w:val="auto"/>
          <w:sz w:val="20"/>
          <w:szCs w:val="22"/>
        </w:rPr>
        <w:t>O WYRAŻENIU ZGODY NA WYKORZYSTANIE WIZERUNKU</w:t>
      </w:r>
      <w:r w:rsidR="005402C2">
        <w:rPr>
          <w:i/>
        </w:rPr>
        <w:t xml:space="preserve"> </w:t>
      </w:r>
      <w:r w:rsidR="005402C2">
        <w:rPr>
          <w:i/>
          <w:vertAlign w:val="superscript"/>
        </w:rPr>
        <w:footnoteReference w:customMarkFollows="1" w:id="1"/>
        <w:t>*</w:t>
      </w:r>
    </w:p>
    <w:p w:rsidR="00B27A52" w:rsidRDefault="00B27A52" w:rsidP="00B27A52">
      <w:pPr>
        <w:spacing w:after="60"/>
        <w:jc w:val="both"/>
        <w:rPr>
          <w:rFonts w:ascii="Arial" w:hAnsi="Arial" w:cs="Arial"/>
          <w:b/>
          <w:sz w:val="18"/>
          <w:szCs w:val="18"/>
        </w:rPr>
      </w:pPr>
    </w:p>
    <w:p w:rsidR="00B27A52" w:rsidRDefault="00B27A52" w:rsidP="00B27A52">
      <w:pPr>
        <w:pStyle w:val="Default"/>
        <w:spacing w:line="276" w:lineRule="auto"/>
        <w:ind w:firstLine="708"/>
        <w:jc w:val="both"/>
        <w:rPr>
          <w:color w:val="auto"/>
          <w:sz w:val="22"/>
          <w:szCs w:val="22"/>
        </w:rPr>
      </w:pPr>
      <w:r>
        <w:rPr>
          <w:color w:val="auto"/>
          <w:sz w:val="22"/>
          <w:szCs w:val="22"/>
        </w:rPr>
        <w:t xml:space="preserve">W związku z przystąpieniem do projektu </w:t>
      </w:r>
      <w:r w:rsidR="002318A9" w:rsidRPr="009F27A6">
        <w:rPr>
          <w:b/>
          <w:sz w:val="22"/>
          <w:szCs w:val="22"/>
        </w:rPr>
        <w:t>RPWM.02.04.01-IZ.00-28-0054/19 „Lepszy start”</w:t>
      </w:r>
      <w:r w:rsidR="002318A9">
        <w:rPr>
          <w:b/>
          <w:sz w:val="22"/>
          <w:szCs w:val="22"/>
        </w:rPr>
        <w:t xml:space="preserve"> </w:t>
      </w:r>
      <w:r>
        <w:rPr>
          <w:color w:val="auto"/>
          <w:sz w:val="22"/>
          <w:szCs w:val="22"/>
        </w:rPr>
        <w:t xml:space="preserve">realizowanym przez </w:t>
      </w:r>
      <w:r w:rsidR="002318A9">
        <w:rPr>
          <w:b/>
          <w:color w:val="auto"/>
          <w:sz w:val="22"/>
          <w:szCs w:val="22"/>
        </w:rPr>
        <w:t>Powiat Gołdapski</w:t>
      </w:r>
      <w:r w:rsidR="002318A9">
        <w:rPr>
          <w:color w:val="auto"/>
          <w:sz w:val="22"/>
          <w:szCs w:val="22"/>
        </w:rPr>
        <w:t xml:space="preserve"> /</w:t>
      </w:r>
      <w:r w:rsidR="002318A9">
        <w:rPr>
          <w:b/>
          <w:color w:val="auto"/>
          <w:sz w:val="22"/>
          <w:szCs w:val="22"/>
        </w:rPr>
        <w:t>Zespół Szkół Zawodowych w Gołdapi</w:t>
      </w:r>
      <w:r w:rsidR="002318A9">
        <w:rPr>
          <w:color w:val="auto"/>
          <w:sz w:val="22"/>
          <w:szCs w:val="22"/>
        </w:rPr>
        <w:t xml:space="preserve"> </w:t>
      </w:r>
      <w:r>
        <w:rPr>
          <w:color w:val="auto"/>
          <w:sz w:val="22"/>
          <w:szCs w:val="22"/>
        </w:rPr>
        <w:t xml:space="preserve">wyrażam zgodę na używanie i rozpowszechnianie mojego wizerunku/głosu/wypowiedzi przez </w:t>
      </w:r>
      <w:r>
        <w:rPr>
          <w:b/>
          <w:color w:val="auto"/>
          <w:sz w:val="22"/>
          <w:szCs w:val="22"/>
        </w:rPr>
        <w:t>Powiat Gołdapski</w:t>
      </w:r>
      <w:r>
        <w:rPr>
          <w:color w:val="auto"/>
          <w:sz w:val="22"/>
          <w:szCs w:val="22"/>
        </w:rPr>
        <w:t xml:space="preserve"> /</w:t>
      </w:r>
      <w:r>
        <w:rPr>
          <w:b/>
          <w:color w:val="auto"/>
          <w:sz w:val="22"/>
          <w:szCs w:val="22"/>
        </w:rPr>
        <w:t xml:space="preserve">Zespół Szkół Zawodowych w Gołdapi </w:t>
      </w:r>
      <w:r>
        <w:rPr>
          <w:color w:val="auto"/>
          <w:sz w:val="22"/>
          <w:szCs w:val="22"/>
        </w:rPr>
        <w:t xml:space="preserve">dla celów działań informacyjno-promocyjnych związanych z realizacją projektu </w:t>
      </w:r>
      <w:r>
        <w:rPr>
          <w:b/>
          <w:color w:val="auto"/>
          <w:sz w:val="22"/>
          <w:szCs w:val="22"/>
        </w:rPr>
        <w:t>„</w:t>
      </w:r>
      <w:r w:rsidR="002318A9">
        <w:rPr>
          <w:b/>
          <w:color w:val="auto"/>
          <w:sz w:val="22"/>
          <w:szCs w:val="22"/>
        </w:rPr>
        <w:t>Lepszy start</w:t>
      </w:r>
      <w:r>
        <w:rPr>
          <w:b/>
          <w:color w:val="auto"/>
          <w:sz w:val="22"/>
          <w:szCs w:val="22"/>
        </w:rPr>
        <w:t>”</w:t>
      </w:r>
    </w:p>
    <w:p w:rsidR="00B27A52" w:rsidRDefault="00B27A52" w:rsidP="00B27A52">
      <w:pPr>
        <w:pStyle w:val="Default"/>
        <w:spacing w:line="276" w:lineRule="auto"/>
        <w:ind w:firstLine="708"/>
        <w:jc w:val="both"/>
        <w:rPr>
          <w:color w:val="auto"/>
          <w:sz w:val="22"/>
          <w:szCs w:val="22"/>
        </w:rPr>
      </w:pPr>
      <w:r>
        <w:rPr>
          <w:color w:val="auto"/>
          <w:sz w:val="22"/>
          <w:szCs w:val="22"/>
        </w:rPr>
        <w:t xml:space="preserve">Wyrażenie zgody jest jednoznaczne z tym, iż fotografie, filmy lub nagrania wykonane podczas zajęć i spotkań mogą zostać umieszczone na stronie internetowej projektu oraz wykorzystane w materiałach promocyjnych. Podpisanie oświadczenia jest dobrowolne. </w:t>
      </w:r>
    </w:p>
    <w:p w:rsidR="00B27A52" w:rsidRDefault="00B27A52" w:rsidP="00B27A52">
      <w:pPr>
        <w:spacing w:line="276" w:lineRule="auto"/>
        <w:ind w:firstLine="708"/>
        <w:jc w:val="both"/>
        <w:rPr>
          <w:rFonts w:ascii="Arial" w:hAnsi="Arial" w:cs="Arial"/>
          <w:sz w:val="22"/>
          <w:szCs w:val="22"/>
        </w:rPr>
      </w:pPr>
      <w:r>
        <w:rPr>
          <w:rFonts w:ascii="Arial" w:hAnsi="Arial" w:cs="Arial"/>
          <w:sz w:val="22"/>
          <w:szCs w:val="22"/>
        </w:rPr>
        <w:t>Zrzekam się niniejszym wszelkich roszczeń (istniejących i przyszłych), w tym również o wynagrodzenie względem</w:t>
      </w:r>
      <w:r>
        <w:rPr>
          <w:rFonts w:ascii="Arial" w:hAnsi="Arial" w:cs="Arial"/>
          <w:b/>
          <w:sz w:val="22"/>
          <w:szCs w:val="22"/>
        </w:rPr>
        <w:t xml:space="preserve"> Powiatu Gołdapskiego/</w:t>
      </w:r>
      <w:r>
        <w:rPr>
          <w:rFonts w:ascii="Arial" w:hAnsi="Arial" w:cs="Arial"/>
          <w:sz w:val="22"/>
          <w:szCs w:val="22"/>
        </w:rPr>
        <w:t xml:space="preserve"> </w:t>
      </w:r>
      <w:r>
        <w:rPr>
          <w:rFonts w:ascii="Arial" w:hAnsi="Arial" w:cs="Arial"/>
          <w:b/>
          <w:sz w:val="22"/>
          <w:szCs w:val="22"/>
        </w:rPr>
        <w:t xml:space="preserve">Zespołu Szkół Zawodowych w Gołdapi </w:t>
      </w:r>
      <w:r>
        <w:rPr>
          <w:rFonts w:ascii="Arial" w:hAnsi="Arial" w:cs="Arial"/>
          <w:sz w:val="22"/>
          <w:szCs w:val="22"/>
        </w:rPr>
        <w:t>z tytułu wykorzystywania mojego wizerunku/głosu/wypowiedzi na potrzeby określone w oświadczeniu.</w:t>
      </w:r>
    </w:p>
    <w:p w:rsidR="00B27A52" w:rsidRDefault="00B27A52" w:rsidP="00B27A52">
      <w:pPr>
        <w:spacing w:line="276" w:lineRule="auto"/>
        <w:jc w:val="both"/>
        <w:rPr>
          <w:rFonts w:ascii="Arial" w:hAnsi="Arial" w:cs="Arial"/>
          <w:sz w:val="22"/>
          <w:szCs w:val="23"/>
        </w:rPr>
      </w:pPr>
    </w:p>
    <w:p w:rsidR="00B27A52" w:rsidRDefault="00B27A52" w:rsidP="00B27A52">
      <w:pPr>
        <w:spacing w:line="276" w:lineRule="auto"/>
        <w:rPr>
          <w:rFonts w:ascii="Arial" w:hAnsi="Arial" w:cs="Arial"/>
          <w:sz w:val="23"/>
          <w:szCs w:val="23"/>
        </w:rPr>
      </w:pPr>
    </w:p>
    <w:tbl>
      <w:tblPr>
        <w:tblW w:w="0" w:type="auto"/>
        <w:tblLook w:val="01E0" w:firstRow="1" w:lastRow="1" w:firstColumn="1" w:lastColumn="1" w:noHBand="0" w:noVBand="0"/>
      </w:tblPr>
      <w:tblGrid>
        <w:gridCol w:w="4237"/>
        <w:gridCol w:w="4835"/>
      </w:tblGrid>
      <w:tr w:rsidR="00B27A52" w:rsidTr="00B27A52">
        <w:tc>
          <w:tcPr>
            <w:tcW w:w="4248" w:type="dxa"/>
            <w:hideMark/>
          </w:tcPr>
          <w:p w:rsidR="00B27A52" w:rsidRDefault="00B27A52" w:rsidP="00B27A52">
            <w:pPr>
              <w:spacing w:after="60" w:line="256" w:lineRule="auto"/>
              <w:jc w:val="center"/>
              <w:rPr>
                <w:rFonts w:ascii="Arial" w:hAnsi="Arial" w:cs="Arial"/>
                <w:lang w:eastAsia="en-US"/>
              </w:rPr>
            </w:pPr>
            <w:r>
              <w:rPr>
                <w:rFonts w:ascii="Arial" w:hAnsi="Arial" w:cs="Arial"/>
                <w:lang w:eastAsia="en-US"/>
              </w:rPr>
              <w:t>…..………………………………………</w:t>
            </w:r>
          </w:p>
        </w:tc>
        <w:tc>
          <w:tcPr>
            <w:tcW w:w="4964" w:type="dxa"/>
            <w:hideMark/>
          </w:tcPr>
          <w:p w:rsidR="00B27A52" w:rsidRDefault="00B27A52" w:rsidP="00B27A52">
            <w:pPr>
              <w:spacing w:after="60" w:line="256" w:lineRule="auto"/>
              <w:jc w:val="center"/>
              <w:rPr>
                <w:rFonts w:ascii="Arial" w:hAnsi="Arial" w:cs="Arial"/>
                <w:lang w:eastAsia="en-US"/>
              </w:rPr>
            </w:pPr>
            <w:r>
              <w:rPr>
                <w:rFonts w:ascii="Arial" w:hAnsi="Arial" w:cs="Arial"/>
                <w:lang w:eastAsia="en-US"/>
              </w:rPr>
              <w:t>……………………………………………</w:t>
            </w:r>
          </w:p>
        </w:tc>
      </w:tr>
      <w:tr w:rsidR="00B27A52" w:rsidTr="00B27A52">
        <w:tc>
          <w:tcPr>
            <w:tcW w:w="4248" w:type="dxa"/>
            <w:hideMark/>
          </w:tcPr>
          <w:p w:rsidR="00B27A52" w:rsidRDefault="00B27A52" w:rsidP="00B27A52">
            <w:pPr>
              <w:spacing w:after="60" w:line="256" w:lineRule="auto"/>
              <w:jc w:val="center"/>
              <w:rPr>
                <w:rFonts w:ascii="Arial" w:hAnsi="Arial" w:cs="Arial"/>
                <w:i/>
                <w:lang w:eastAsia="en-US"/>
              </w:rPr>
            </w:pPr>
            <w:r>
              <w:rPr>
                <w:rFonts w:ascii="Arial" w:hAnsi="Arial" w:cs="Arial"/>
                <w:i/>
                <w:lang w:eastAsia="en-US"/>
              </w:rPr>
              <w:t>MIEJSCOWOŚĆ I DATA</w:t>
            </w:r>
          </w:p>
        </w:tc>
        <w:tc>
          <w:tcPr>
            <w:tcW w:w="4964" w:type="dxa"/>
            <w:hideMark/>
          </w:tcPr>
          <w:p w:rsidR="00B27A52" w:rsidRDefault="00B27A52" w:rsidP="00B27A52">
            <w:pPr>
              <w:spacing w:after="60" w:line="256" w:lineRule="auto"/>
              <w:jc w:val="both"/>
              <w:rPr>
                <w:rFonts w:ascii="Arial" w:hAnsi="Arial" w:cs="Arial"/>
                <w:i/>
                <w:lang w:eastAsia="en-US"/>
              </w:rPr>
            </w:pPr>
            <w:r>
              <w:rPr>
                <w:rFonts w:ascii="Arial" w:hAnsi="Arial" w:cs="Arial"/>
                <w:i/>
                <w:lang w:eastAsia="en-US"/>
              </w:rPr>
              <w:t xml:space="preserve">      CZYTELNY PODPIS UCZESTNIKA PROJEKTU</w:t>
            </w:r>
            <w:r>
              <w:rPr>
                <w:rFonts w:ascii="Arial" w:hAnsi="Arial" w:cs="Arial"/>
                <w:i/>
                <w:vertAlign w:val="superscript"/>
                <w:lang w:eastAsia="en-US"/>
              </w:rPr>
              <w:footnoteReference w:customMarkFollows="1" w:id="2"/>
              <w:t>*</w:t>
            </w:r>
          </w:p>
        </w:tc>
      </w:tr>
    </w:tbl>
    <w:p w:rsidR="00B27A52" w:rsidRDefault="00B27A52" w:rsidP="00B27A52">
      <w:pPr>
        <w:spacing w:line="360" w:lineRule="auto"/>
        <w:rPr>
          <w:rFonts w:ascii="Arial" w:hAnsi="Arial" w:cs="Arial"/>
        </w:rPr>
      </w:pPr>
    </w:p>
    <w:p w:rsidR="00B27A52" w:rsidRDefault="00B27A52" w:rsidP="00B27A52">
      <w:pPr>
        <w:pStyle w:val="NormalnyWeb"/>
        <w:spacing w:before="0" w:beforeAutospacing="0" w:after="0" w:afterAutospacing="0" w:line="276" w:lineRule="auto"/>
        <w:jc w:val="center"/>
        <w:rPr>
          <w:rStyle w:val="Uwydatnienie"/>
          <w:b/>
        </w:rPr>
      </w:pPr>
    </w:p>
    <w:p w:rsidR="00B27A52" w:rsidRDefault="00B27A52" w:rsidP="00B27A52">
      <w:pPr>
        <w:pStyle w:val="NormalnyWeb"/>
        <w:spacing w:before="0" w:beforeAutospacing="0" w:after="0" w:afterAutospacing="0" w:line="276" w:lineRule="auto"/>
        <w:jc w:val="center"/>
        <w:rPr>
          <w:rStyle w:val="Uwydatnienie"/>
          <w:rFonts w:ascii="Arial" w:hAnsi="Arial" w:cs="Arial"/>
          <w:i w:val="0"/>
        </w:rPr>
      </w:pPr>
      <w:r>
        <w:rPr>
          <w:rStyle w:val="Uwydatnienie"/>
          <w:rFonts w:ascii="Arial" w:hAnsi="Arial" w:cs="Arial"/>
          <w:b/>
        </w:rPr>
        <w:t>ZGODA NA PRZTETWARZANIE DANYCH KONTAKTOWYCH</w:t>
      </w:r>
      <w:r w:rsidR="005402C2">
        <w:rPr>
          <w:rFonts w:ascii="Arial" w:hAnsi="Arial" w:cs="Arial"/>
          <w:i/>
          <w:lang w:eastAsia="en-US"/>
        </w:rPr>
        <w:t xml:space="preserve"> </w:t>
      </w:r>
      <w:r w:rsidR="005402C2">
        <w:rPr>
          <w:rFonts w:ascii="Arial" w:hAnsi="Arial" w:cs="Arial"/>
          <w:i/>
          <w:vertAlign w:val="superscript"/>
          <w:lang w:eastAsia="en-US"/>
        </w:rPr>
        <w:footnoteReference w:customMarkFollows="1" w:id="3"/>
        <w:t>*</w:t>
      </w:r>
    </w:p>
    <w:p w:rsidR="00B27A52" w:rsidRDefault="00B27A52" w:rsidP="00B27A52">
      <w:pPr>
        <w:pStyle w:val="NormalnyWeb"/>
        <w:spacing w:before="0" w:beforeAutospacing="0" w:after="0" w:afterAutospacing="0" w:line="276" w:lineRule="auto"/>
        <w:jc w:val="center"/>
        <w:rPr>
          <w:rStyle w:val="Uwydatnienie"/>
          <w:rFonts w:ascii="Arial" w:hAnsi="Arial" w:cs="Arial"/>
          <w:i w:val="0"/>
          <w:sz w:val="22"/>
          <w:szCs w:val="22"/>
        </w:rPr>
      </w:pPr>
      <w:r>
        <w:rPr>
          <w:rStyle w:val="Uwydatnienie"/>
          <w:rFonts w:ascii="Arial" w:hAnsi="Arial" w:cs="Arial"/>
          <w:sz w:val="22"/>
          <w:szCs w:val="22"/>
        </w:rPr>
        <w:t>w celu zapewnienia komunikacji dodatkowymi kanałami elektronicznymi/zdalnymi</w:t>
      </w:r>
    </w:p>
    <w:p w:rsidR="00B27A52" w:rsidRDefault="00B27A52" w:rsidP="00B27A52">
      <w:pPr>
        <w:pStyle w:val="NormalnyWeb"/>
        <w:spacing w:before="0" w:beforeAutospacing="0" w:after="0" w:afterAutospacing="0" w:line="276" w:lineRule="auto"/>
        <w:jc w:val="both"/>
        <w:rPr>
          <w:rStyle w:val="Uwydatnienie"/>
          <w:rFonts w:ascii="Arial" w:hAnsi="Arial" w:cs="Arial"/>
          <w:i w:val="0"/>
          <w:sz w:val="22"/>
          <w:szCs w:val="22"/>
        </w:rPr>
      </w:pPr>
    </w:p>
    <w:p w:rsidR="00B27A52" w:rsidRDefault="00B27A52" w:rsidP="00B27A52">
      <w:pPr>
        <w:pStyle w:val="NormalnyWeb"/>
        <w:spacing w:before="0" w:beforeAutospacing="0" w:after="0" w:afterAutospacing="0" w:line="276" w:lineRule="auto"/>
        <w:jc w:val="both"/>
        <w:rPr>
          <w:rStyle w:val="Uwydatnienie"/>
          <w:rFonts w:ascii="Arial" w:hAnsi="Arial" w:cs="Arial"/>
          <w:i w:val="0"/>
          <w:sz w:val="22"/>
          <w:szCs w:val="22"/>
        </w:rPr>
      </w:pPr>
      <w:r>
        <w:rPr>
          <w:rStyle w:val="Uwydatnienie"/>
          <w:rFonts w:ascii="Arial" w:hAnsi="Arial" w:cs="Arial"/>
          <w:sz w:val="22"/>
          <w:szCs w:val="22"/>
        </w:rPr>
        <w:t xml:space="preserve">Wyrażam zgodę na przetwarzanie mojego numeru telefonu ……………………. oraz adresu </w:t>
      </w:r>
      <w:r>
        <w:rPr>
          <w:rFonts w:ascii="Arial" w:hAnsi="Arial" w:cs="Arial"/>
          <w:i/>
          <w:iCs/>
          <w:sz w:val="22"/>
          <w:szCs w:val="22"/>
        </w:rPr>
        <w:br/>
      </w:r>
      <w:r>
        <w:rPr>
          <w:rStyle w:val="Uwydatnienie"/>
          <w:rFonts w:ascii="Arial" w:hAnsi="Arial" w:cs="Arial"/>
          <w:sz w:val="22"/>
          <w:szCs w:val="22"/>
        </w:rPr>
        <w:t>poczty elektronicznej ……………………………………………. przez Powiat Gołdapski /Zespół Szkół Zawodowych w Gołdapi w celu kontaktu ze mną. Powyższe  dane podałam/em  dobrowolnie i zostałam/em poinformowana/</w:t>
      </w:r>
      <w:proofErr w:type="spellStart"/>
      <w:r>
        <w:rPr>
          <w:rStyle w:val="Uwydatnienie"/>
          <w:rFonts w:ascii="Arial" w:hAnsi="Arial" w:cs="Arial"/>
          <w:sz w:val="22"/>
          <w:szCs w:val="22"/>
        </w:rPr>
        <w:t>ny</w:t>
      </w:r>
      <w:proofErr w:type="spellEnd"/>
      <w:r>
        <w:rPr>
          <w:rStyle w:val="Uwydatnienie"/>
          <w:rFonts w:ascii="Arial" w:hAnsi="Arial" w:cs="Arial"/>
          <w:sz w:val="22"/>
          <w:szCs w:val="22"/>
        </w:rPr>
        <w:t xml:space="preserve"> o prawie do dostępu do danych oraz o prawie do odwołania zgody w każdym czasie. Ponadto zostałam/em poinformowana/nyże powyższe dane nie będą przetwarzane przez </w:t>
      </w:r>
      <w:r w:rsidR="002318A9">
        <w:rPr>
          <w:rStyle w:val="Uwydatnienie"/>
          <w:rFonts w:ascii="Arial" w:hAnsi="Arial" w:cs="Arial"/>
          <w:sz w:val="22"/>
          <w:szCs w:val="22"/>
        </w:rPr>
        <w:t>Powiat/</w:t>
      </w:r>
      <w:r>
        <w:rPr>
          <w:rStyle w:val="Uwydatnienie"/>
          <w:rFonts w:ascii="Arial" w:hAnsi="Arial" w:cs="Arial"/>
          <w:sz w:val="22"/>
          <w:szCs w:val="22"/>
        </w:rPr>
        <w:t xml:space="preserve">Szkołę w żadnym innym celu niż wskazany powyżej. </w:t>
      </w:r>
    </w:p>
    <w:p w:rsidR="00B27A52" w:rsidRDefault="00B27A52" w:rsidP="00B27A52">
      <w:pPr>
        <w:pStyle w:val="NormalnyWeb"/>
        <w:spacing w:before="0" w:beforeAutospacing="0" w:after="0" w:afterAutospacing="0" w:line="276" w:lineRule="auto"/>
        <w:rPr>
          <w:rStyle w:val="Uwydatnienie"/>
          <w:rFonts w:ascii="Arial" w:hAnsi="Arial" w:cs="Arial"/>
          <w:i w:val="0"/>
        </w:rPr>
      </w:pPr>
    </w:p>
    <w:p w:rsidR="00B27A52" w:rsidRDefault="00B27A52" w:rsidP="00B27A52">
      <w:pPr>
        <w:pStyle w:val="NormalnyWeb"/>
        <w:spacing w:before="0" w:beforeAutospacing="0" w:after="0" w:afterAutospacing="0"/>
        <w:rPr>
          <w:rStyle w:val="Uwydatnienie"/>
          <w:rFonts w:ascii="Arial" w:hAnsi="Arial" w:cs="Arial"/>
          <w:i w:val="0"/>
        </w:rPr>
      </w:pPr>
      <w:r>
        <w:rPr>
          <w:rStyle w:val="Uwydatnienie"/>
          <w:rFonts w:ascii="Arial" w:hAnsi="Arial" w:cs="Arial"/>
        </w:rPr>
        <w:tab/>
      </w:r>
      <w:r>
        <w:rPr>
          <w:rStyle w:val="Uwydatnienie"/>
          <w:rFonts w:ascii="Arial" w:hAnsi="Arial" w:cs="Arial"/>
        </w:rPr>
        <w:tab/>
      </w:r>
      <w:r>
        <w:rPr>
          <w:rStyle w:val="Uwydatnienie"/>
          <w:rFonts w:ascii="Arial" w:hAnsi="Arial" w:cs="Arial"/>
        </w:rPr>
        <w:tab/>
      </w:r>
      <w:r>
        <w:rPr>
          <w:rStyle w:val="Uwydatnienie"/>
          <w:rFonts w:ascii="Arial" w:hAnsi="Arial" w:cs="Arial"/>
        </w:rPr>
        <w:tab/>
      </w:r>
      <w:r>
        <w:rPr>
          <w:rStyle w:val="Uwydatnienie"/>
          <w:rFonts w:ascii="Arial" w:hAnsi="Arial" w:cs="Arial"/>
        </w:rPr>
        <w:tab/>
      </w:r>
      <w:r>
        <w:rPr>
          <w:rStyle w:val="Uwydatnienie"/>
          <w:rFonts w:ascii="Arial" w:hAnsi="Arial" w:cs="Arial"/>
        </w:rPr>
        <w:tab/>
      </w:r>
      <w:r>
        <w:rPr>
          <w:rStyle w:val="Uwydatnienie"/>
          <w:rFonts w:ascii="Arial" w:hAnsi="Arial" w:cs="Arial"/>
        </w:rPr>
        <w:tab/>
      </w:r>
      <w:r>
        <w:rPr>
          <w:rStyle w:val="Uwydatnienie"/>
          <w:rFonts w:ascii="Arial" w:hAnsi="Arial" w:cs="Arial"/>
        </w:rPr>
        <w:tab/>
      </w:r>
    </w:p>
    <w:tbl>
      <w:tblPr>
        <w:tblW w:w="0" w:type="auto"/>
        <w:tblLook w:val="01E0" w:firstRow="1" w:lastRow="1" w:firstColumn="1" w:lastColumn="1" w:noHBand="0" w:noVBand="0"/>
      </w:tblPr>
      <w:tblGrid>
        <w:gridCol w:w="4237"/>
        <w:gridCol w:w="4835"/>
      </w:tblGrid>
      <w:tr w:rsidR="00B27A52" w:rsidTr="00B27A52">
        <w:tc>
          <w:tcPr>
            <w:tcW w:w="4248" w:type="dxa"/>
            <w:hideMark/>
          </w:tcPr>
          <w:p w:rsidR="00B27A52" w:rsidRDefault="00B27A52" w:rsidP="00B27A52">
            <w:pPr>
              <w:spacing w:after="60" w:line="256" w:lineRule="auto"/>
              <w:jc w:val="center"/>
              <w:rPr>
                <w:lang w:eastAsia="en-US"/>
              </w:rPr>
            </w:pPr>
            <w:r>
              <w:rPr>
                <w:rFonts w:ascii="Arial" w:hAnsi="Arial" w:cs="Arial"/>
                <w:lang w:eastAsia="en-US"/>
              </w:rPr>
              <w:t>…..………………………………………</w:t>
            </w:r>
          </w:p>
        </w:tc>
        <w:tc>
          <w:tcPr>
            <w:tcW w:w="4964" w:type="dxa"/>
            <w:hideMark/>
          </w:tcPr>
          <w:p w:rsidR="00B27A52" w:rsidRDefault="00B27A52" w:rsidP="00B27A52">
            <w:pPr>
              <w:spacing w:after="60" w:line="256" w:lineRule="auto"/>
              <w:jc w:val="center"/>
              <w:rPr>
                <w:rFonts w:ascii="Arial" w:hAnsi="Arial" w:cs="Arial"/>
                <w:lang w:eastAsia="en-US"/>
              </w:rPr>
            </w:pPr>
            <w:r>
              <w:rPr>
                <w:rFonts w:ascii="Arial" w:hAnsi="Arial" w:cs="Arial"/>
                <w:lang w:eastAsia="en-US"/>
              </w:rPr>
              <w:t>……………………………………………</w:t>
            </w:r>
          </w:p>
        </w:tc>
      </w:tr>
      <w:tr w:rsidR="00B27A52" w:rsidTr="00B27A52">
        <w:tc>
          <w:tcPr>
            <w:tcW w:w="4248" w:type="dxa"/>
            <w:hideMark/>
          </w:tcPr>
          <w:p w:rsidR="00B27A52" w:rsidRDefault="00B27A52" w:rsidP="00B27A52">
            <w:pPr>
              <w:spacing w:after="60" w:line="256" w:lineRule="auto"/>
              <w:jc w:val="center"/>
              <w:rPr>
                <w:rFonts w:ascii="Arial" w:hAnsi="Arial" w:cs="Arial"/>
                <w:i/>
                <w:lang w:eastAsia="en-US"/>
              </w:rPr>
            </w:pPr>
            <w:r>
              <w:rPr>
                <w:rFonts w:ascii="Arial" w:hAnsi="Arial" w:cs="Arial"/>
                <w:i/>
                <w:lang w:eastAsia="en-US"/>
              </w:rPr>
              <w:t>MIEJSCOWOŚĆ I DATA</w:t>
            </w:r>
          </w:p>
        </w:tc>
        <w:tc>
          <w:tcPr>
            <w:tcW w:w="4964" w:type="dxa"/>
            <w:hideMark/>
          </w:tcPr>
          <w:p w:rsidR="00B27A52" w:rsidRDefault="00B27A52" w:rsidP="00B27A52">
            <w:pPr>
              <w:spacing w:after="60" w:line="256" w:lineRule="auto"/>
              <w:jc w:val="both"/>
              <w:rPr>
                <w:rFonts w:ascii="Arial" w:hAnsi="Arial" w:cs="Arial"/>
                <w:i/>
                <w:lang w:eastAsia="en-US"/>
              </w:rPr>
            </w:pPr>
            <w:r>
              <w:rPr>
                <w:rFonts w:ascii="Arial" w:hAnsi="Arial" w:cs="Arial"/>
                <w:i/>
                <w:lang w:eastAsia="en-US"/>
              </w:rPr>
              <w:t xml:space="preserve">      CZYTELNY PODPIS UCZESTNIKA PROJEKTU</w:t>
            </w:r>
            <w:r>
              <w:rPr>
                <w:rFonts w:ascii="Arial" w:hAnsi="Arial" w:cs="Arial"/>
                <w:i/>
                <w:vertAlign w:val="superscript"/>
                <w:lang w:eastAsia="en-US"/>
              </w:rPr>
              <w:footnoteReference w:customMarkFollows="1" w:id="4"/>
              <w:t>*</w:t>
            </w:r>
          </w:p>
        </w:tc>
      </w:tr>
    </w:tbl>
    <w:p w:rsidR="00B27A52" w:rsidRDefault="00B27A52" w:rsidP="00B27A52">
      <w:pPr>
        <w:jc w:val="both"/>
        <w:rPr>
          <w:rFonts w:ascii="Arial" w:hAnsi="Arial" w:cs="Arial"/>
          <w:b/>
        </w:rPr>
      </w:pPr>
    </w:p>
    <w:p w:rsidR="002318A9" w:rsidRDefault="002318A9" w:rsidP="00B27A52">
      <w:pPr>
        <w:jc w:val="both"/>
        <w:rPr>
          <w:rFonts w:ascii="Arial" w:hAnsi="Arial" w:cs="Arial"/>
          <w:sz w:val="22"/>
          <w:szCs w:val="22"/>
        </w:rPr>
      </w:pPr>
    </w:p>
    <w:p w:rsidR="0005233E" w:rsidRDefault="0005233E" w:rsidP="00B27A52">
      <w:pPr>
        <w:jc w:val="both"/>
        <w:rPr>
          <w:rFonts w:ascii="Arial" w:hAnsi="Arial" w:cs="Arial"/>
          <w:sz w:val="22"/>
          <w:szCs w:val="22"/>
        </w:rPr>
      </w:pPr>
    </w:p>
    <w:p w:rsidR="00B27A52" w:rsidRDefault="00B27A52" w:rsidP="00B27A52">
      <w:pPr>
        <w:jc w:val="both"/>
        <w:rPr>
          <w:rFonts w:ascii="Arial" w:hAnsi="Arial" w:cs="Arial"/>
          <w:sz w:val="22"/>
          <w:szCs w:val="22"/>
        </w:rPr>
      </w:pPr>
      <w:r>
        <w:rPr>
          <w:rFonts w:ascii="Arial" w:hAnsi="Arial" w:cs="Arial"/>
          <w:sz w:val="22"/>
          <w:szCs w:val="22"/>
        </w:rPr>
        <w:t>………………………………………………………………………………………………..</w:t>
      </w:r>
    </w:p>
    <w:p w:rsidR="00B27A52" w:rsidRDefault="00B27A52" w:rsidP="00B27A52">
      <w:pPr>
        <w:jc w:val="both"/>
        <w:rPr>
          <w:rFonts w:ascii="Arial" w:hAnsi="Arial" w:cs="Arial"/>
          <w:b/>
          <w:sz w:val="22"/>
          <w:szCs w:val="22"/>
        </w:rPr>
      </w:pPr>
      <w:r>
        <w:rPr>
          <w:rFonts w:ascii="Arial" w:hAnsi="Arial" w:cs="Arial"/>
          <w:sz w:val="22"/>
          <w:szCs w:val="22"/>
        </w:rPr>
        <w:t>Imię i nazwisko</w:t>
      </w:r>
      <w:r>
        <w:rPr>
          <w:rFonts w:ascii="Arial" w:hAnsi="Arial" w:cs="Arial"/>
          <w:b/>
          <w:sz w:val="22"/>
          <w:szCs w:val="22"/>
        </w:rPr>
        <w:t xml:space="preserve"> </w:t>
      </w:r>
      <w:r>
        <w:rPr>
          <w:rFonts w:ascii="Arial" w:hAnsi="Arial" w:cs="Arial"/>
          <w:sz w:val="22"/>
          <w:szCs w:val="22"/>
        </w:rPr>
        <w:t>ucznia/uczennicy , klasa  przystępującego/-</w:t>
      </w:r>
      <w:proofErr w:type="spellStart"/>
      <w:r>
        <w:rPr>
          <w:rFonts w:ascii="Arial" w:hAnsi="Arial" w:cs="Arial"/>
          <w:sz w:val="22"/>
          <w:szCs w:val="22"/>
        </w:rPr>
        <w:t>cej</w:t>
      </w:r>
      <w:proofErr w:type="spellEnd"/>
      <w:r>
        <w:rPr>
          <w:rFonts w:ascii="Arial" w:hAnsi="Arial" w:cs="Arial"/>
          <w:sz w:val="22"/>
          <w:szCs w:val="22"/>
        </w:rPr>
        <w:t xml:space="preserve"> do Projektu</w:t>
      </w:r>
    </w:p>
    <w:p w:rsidR="00B27A52" w:rsidRDefault="00B27A52" w:rsidP="00B27A52">
      <w:pPr>
        <w:jc w:val="both"/>
        <w:rPr>
          <w:rFonts w:ascii="Arial" w:hAnsi="Arial" w:cs="Arial"/>
          <w:sz w:val="22"/>
          <w:szCs w:val="22"/>
        </w:rPr>
      </w:pPr>
    </w:p>
    <w:p w:rsidR="00B27A52" w:rsidRDefault="00B27A52" w:rsidP="00B27A52">
      <w:pPr>
        <w:jc w:val="both"/>
        <w:rPr>
          <w:rFonts w:ascii="Arial" w:hAnsi="Arial" w:cs="Arial"/>
          <w:sz w:val="22"/>
          <w:szCs w:val="22"/>
        </w:rPr>
      </w:pPr>
      <w:r>
        <w:rPr>
          <w:rFonts w:ascii="Arial" w:hAnsi="Arial" w:cs="Arial"/>
          <w:b/>
          <w:sz w:val="22"/>
          <w:szCs w:val="22"/>
        </w:rPr>
        <w:t>Rekomendacja wychowawcy</w:t>
      </w:r>
      <w:r>
        <w:rPr>
          <w:rFonts w:ascii="Arial" w:hAnsi="Arial" w:cs="Arial"/>
          <w:sz w:val="22"/>
          <w:szCs w:val="22"/>
        </w:rPr>
        <w:t xml:space="preserve"> </w:t>
      </w:r>
      <w:r w:rsidRPr="002318A9">
        <w:rPr>
          <w:rFonts w:ascii="Arial" w:hAnsi="Arial" w:cs="Arial"/>
          <w:sz w:val="16"/>
          <w:szCs w:val="16"/>
        </w:rPr>
        <w:t xml:space="preserve">dotycząca zaangażowania ucznia </w:t>
      </w:r>
      <w:r w:rsidR="002318A9" w:rsidRPr="002318A9">
        <w:rPr>
          <w:rFonts w:ascii="Arial" w:hAnsi="Arial" w:cs="Arial"/>
          <w:sz w:val="16"/>
          <w:szCs w:val="16"/>
        </w:rPr>
        <w:t>w naukę, podnoszenie swoich kwalifikacji, frekwencję, chęć podnoszenia kwalifikacji -1-6p( 6 wysokie) x 50%. Łącznie do uzyskania maks. 6 punktów.</w:t>
      </w:r>
    </w:p>
    <w:p w:rsidR="00B27A52" w:rsidRDefault="00B27A52" w:rsidP="00B27A52">
      <w:pPr>
        <w:jc w:val="both"/>
        <w:rPr>
          <w:rFonts w:ascii="Arial" w:hAnsi="Arial" w:cs="Arial"/>
          <w:sz w:val="22"/>
          <w:szCs w:val="22"/>
        </w:rPr>
      </w:pPr>
      <w:r>
        <w:rPr>
          <w:rFonts w:ascii="Arial" w:hAnsi="Arial" w:cs="Arial"/>
          <w:sz w:val="22"/>
          <w:szCs w:val="22"/>
        </w:rPr>
        <w:t>……………………………………………………………………………………………………………………………………………………………………………………………………………………………………………………………………………………………………………………………………………………………………………………………………………………………………</w:t>
      </w:r>
      <w:r w:rsidR="0005233E">
        <w:rPr>
          <w:rFonts w:ascii="Arial" w:hAnsi="Arial" w:cs="Arial"/>
          <w:sz w:val="22"/>
          <w:szCs w:val="22"/>
        </w:rPr>
        <w:t>………………</w:t>
      </w:r>
    </w:p>
    <w:p w:rsidR="00B27A52" w:rsidRDefault="00B27A52" w:rsidP="00B27A52">
      <w:pPr>
        <w:jc w:val="both"/>
        <w:rPr>
          <w:rFonts w:ascii="Arial" w:hAnsi="Arial" w:cs="Arial"/>
          <w:sz w:val="22"/>
          <w:szCs w:val="22"/>
        </w:rPr>
      </w:pPr>
    </w:p>
    <w:tbl>
      <w:tblPr>
        <w:tblW w:w="0" w:type="auto"/>
        <w:jc w:val="right"/>
        <w:tblLook w:val="04A0" w:firstRow="1" w:lastRow="0" w:firstColumn="1" w:lastColumn="0" w:noHBand="0" w:noVBand="1"/>
      </w:tblPr>
      <w:tblGrid>
        <w:gridCol w:w="5067"/>
      </w:tblGrid>
      <w:tr w:rsidR="00B27A52" w:rsidTr="00B27A52">
        <w:trPr>
          <w:jc w:val="right"/>
        </w:trPr>
        <w:tc>
          <w:tcPr>
            <w:tcW w:w="5067" w:type="dxa"/>
            <w:tcBorders>
              <w:top w:val="nil"/>
              <w:left w:val="nil"/>
              <w:bottom w:val="dashSmallGap" w:sz="4" w:space="0" w:color="auto"/>
              <w:right w:val="nil"/>
            </w:tcBorders>
          </w:tcPr>
          <w:p w:rsidR="00B27A52" w:rsidRDefault="00B27A52" w:rsidP="00B27A52">
            <w:pPr>
              <w:spacing w:line="256" w:lineRule="auto"/>
              <w:jc w:val="both"/>
              <w:rPr>
                <w:rFonts w:ascii="Arial" w:hAnsi="Arial" w:cs="Arial"/>
                <w:sz w:val="22"/>
                <w:szCs w:val="22"/>
                <w:lang w:eastAsia="en-US"/>
              </w:rPr>
            </w:pPr>
          </w:p>
        </w:tc>
      </w:tr>
      <w:tr w:rsidR="00B27A52" w:rsidTr="00B27A52">
        <w:trPr>
          <w:jc w:val="right"/>
        </w:trPr>
        <w:tc>
          <w:tcPr>
            <w:tcW w:w="5067" w:type="dxa"/>
            <w:tcBorders>
              <w:top w:val="dashSmallGap" w:sz="4" w:space="0" w:color="auto"/>
              <w:left w:val="nil"/>
              <w:bottom w:val="nil"/>
              <w:right w:val="nil"/>
            </w:tcBorders>
            <w:hideMark/>
          </w:tcPr>
          <w:p w:rsidR="00B27A52" w:rsidRDefault="00B27A52" w:rsidP="00B27A52">
            <w:pPr>
              <w:spacing w:line="256" w:lineRule="auto"/>
              <w:jc w:val="both"/>
              <w:rPr>
                <w:rFonts w:ascii="Arial" w:hAnsi="Arial" w:cs="Arial"/>
                <w:sz w:val="22"/>
                <w:szCs w:val="22"/>
                <w:lang w:eastAsia="en-US"/>
              </w:rPr>
            </w:pPr>
            <w:r>
              <w:rPr>
                <w:rFonts w:ascii="Arial" w:hAnsi="Arial" w:cs="Arial"/>
                <w:i/>
                <w:sz w:val="22"/>
                <w:szCs w:val="22"/>
                <w:lang w:eastAsia="en-US"/>
              </w:rPr>
              <w:t>podpis wychowawcy</w:t>
            </w:r>
          </w:p>
        </w:tc>
      </w:tr>
    </w:tbl>
    <w:p w:rsidR="002318A9" w:rsidRDefault="002318A9" w:rsidP="002318A9">
      <w:pPr>
        <w:jc w:val="both"/>
        <w:rPr>
          <w:rFonts w:ascii="Arial" w:hAnsi="Arial" w:cs="Arial"/>
          <w:sz w:val="22"/>
          <w:szCs w:val="22"/>
        </w:rPr>
      </w:pPr>
    </w:p>
    <w:p w:rsidR="002318A9" w:rsidRDefault="002318A9" w:rsidP="002318A9">
      <w:pPr>
        <w:jc w:val="both"/>
        <w:rPr>
          <w:rFonts w:ascii="Arial" w:hAnsi="Arial" w:cs="Arial"/>
          <w:sz w:val="22"/>
          <w:szCs w:val="22"/>
        </w:rPr>
      </w:pPr>
    </w:p>
    <w:p w:rsidR="00B27A52" w:rsidRDefault="00B27A52" w:rsidP="00B27A52">
      <w:pPr>
        <w:jc w:val="both"/>
        <w:rPr>
          <w:rFonts w:ascii="Arial" w:hAnsi="Arial" w:cs="Arial"/>
          <w:sz w:val="22"/>
          <w:szCs w:val="22"/>
        </w:rPr>
      </w:pPr>
    </w:p>
    <w:p w:rsidR="00B27A52" w:rsidRDefault="00B27A52" w:rsidP="00B27A52">
      <w:pPr>
        <w:jc w:val="both"/>
        <w:rPr>
          <w:rFonts w:ascii="Arial" w:hAnsi="Arial" w:cs="Arial"/>
          <w:b/>
          <w:sz w:val="22"/>
          <w:szCs w:val="22"/>
        </w:rPr>
      </w:pPr>
      <w:r>
        <w:rPr>
          <w:rFonts w:ascii="Arial" w:hAnsi="Arial" w:cs="Arial"/>
          <w:b/>
          <w:sz w:val="22"/>
          <w:szCs w:val="22"/>
        </w:rPr>
        <w:t>Wypełnia komisja:</w:t>
      </w:r>
    </w:p>
    <w:p w:rsidR="00B27A52" w:rsidRDefault="00B27A52" w:rsidP="00B27A52">
      <w:pPr>
        <w:jc w:val="both"/>
        <w:rPr>
          <w:rFonts w:ascii="Arial" w:hAnsi="Arial" w:cs="Arial"/>
          <w:sz w:val="22"/>
          <w:szCs w:val="22"/>
        </w:rPr>
      </w:pPr>
    </w:p>
    <w:tbl>
      <w:tblPr>
        <w:tblStyle w:val="Tabela-Siatka"/>
        <w:tblW w:w="9634" w:type="dxa"/>
        <w:tblLook w:val="04A0" w:firstRow="1" w:lastRow="0" w:firstColumn="1" w:lastColumn="0" w:noHBand="0" w:noVBand="1"/>
      </w:tblPr>
      <w:tblGrid>
        <w:gridCol w:w="1060"/>
        <w:gridCol w:w="3755"/>
        <w:gridCol w:w="2268"/>
        <w:gridCol w:w="2551"/>
      </w:tblGrid>
      <w:tr w:rsidR="00B27A52" w:rsidTr="002318A9">
        <w:tc>
          <w:tcPr>
            <w:tcW w:w="1060"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proofErr w:type="spellStart"/>
            <w:r>
              <w:rPr>
                <w:rFonts w:ascii="Arial" w:hAnsi="Arial" w:cs="Arial"/>
                <w:sz w:val="22"/>
                <w:szCs w:val="22"/>
              </w:rPr>
              <w:t>lp</w:t>
            </w:r>
            <w:proofErr w:type="spellEnd"/>
          </w:p>
        </w:tc>
        <w:tc>
          <w:tcPr>
            <w:tcW w:w="3755"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kryterium</w:t>
            </w:r>
          </w:p>
        </w:tc>
        <w:tc>
          <w:tcPr>
            <w:tcW w:w="2268"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uwagi o spełnieniu kryterium</w:t>
            </w:r>
          </w:p>
        </w:tc>
        <w:tc>
          <w:tcPr>
            <w:tcW w:w="2551"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liczba przyznanych punktów ( 0-6)/uwagi</w:t>
            </w:r>
          </w:p>
        </w:tc>
      </w:tr>
      <w:tr w:rsidR="00B27A52" w:rsidTr="002318A9">
        <w:tc>
          <w:tcPr>
            <w:tcW w:w="1060" w:type="dxa"/>
            <w:tcBorders>
              <w:top w:val="single" w:sz="4" w:space="0" w:color="auto"/>
              <w:left w:val="single" w:sz="4" w:space="0" w:color="auto"/>
              <w:bottom w:val="single" w:sz="4" w:space="0" w:color="auto"/>
              <w:right w:val="single" w:sz="4" w:space="0" w:color="auto"/>
            </w:tcBorders>
          </w:tcPr>
          <w:p w:rsidR="00B27A52" w:rsidRDefault="00B27A52" w:rsidP="00CE4E05">
            <w:pPr>
              <w:pStyle w:val="Akapitzlist"/>
              <w:numPr>
                <w:ilvl w:val="0"/>
                <w:numId w:val="22"/>
              </w:numPr>
              <w:jc w:val="both"/>
              <w:rPr>
                <w:rFonts w:ascii="Arial" w:hAnsi="Arial" w:cs="Arial"/>
              </w:rPr>
            </w:pPr>
          </w:p>
        </w:tc>
        <w:tc>
          <w:tcPr>
            <w:tcW w:w="3755"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niepełnosprawność</w:t>
            </w:r>
          </w:p>
        </w:tc>
        <w:tc>
          <w:tcPr>
            <w:tcW w:w="2268"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tak/nie</w:t>
            </w:r>
          </w:p>
        </w:tc>
        <w:tc>
          <w:tcPr>
            <w:tcW w:w="2551" w:type="dxa"/>
            <w:tcBorders>
              <w:top w:val="single" w:sz="4" w:space="0" w:color="auto"/>
              <w:left w:val="single" w:sz="4" w:space="0" w:color="auto"/>
              <w:bottom w:val="single" w:sz="4" w:space="0" w:color="auto"/>
              <w:right w:val="single" w:sz="4" w:space="0" w:color="auto"/>
            </w:tcBorders>
          </w:tcPr>
          <w:p w:rsidR="00B27A52" w:rsidRDefault="002318A9" w:rsidP="00B27A52">
            <w:pPr>
              <w:jc w:val="both"/>
              <w:rPr>
                <w:rFonts w:ascii="Arial" w:hAnsi="Arial" w:cs="Arial"/>
                <w:sz w:val="22"/>
                <w:szCs w:val="22"/>
              </w:rPr>
            </w:pPr>
            <w:r>
              <w:rPr>
                <w:rFonts w:ascii="Arial" w:hAnsi="Arial" w:cs="Arial"/>
                <w:sz w:val="22"/>
                <w:szCs w:val="22"/>
              </w:rPr>
              <w:t>-------------------------------</w:t>
            </w:r>
          </w:p>
        </w:tc>
      </w:tr>
      <w:tr w:rsidR="00B27A52" w:rsidTr="002318A9">
        <w:tc>
          <w:tcPr>
            <w:tcW w:w="1060" w:type="dxa"/>
            <w:tcBorders>
              <w:top w:val="single" w:sz="4" w:space="0" w:color="auto"/>
              <w:left w:val="single" w:sz="4" w:space="0" w:color="auto"/>
              <w:bottom w:val="single" w:sz="4" w:space="0" w:color="auto"/>
              <w:right w:val="single" w:sz="4" w:space="0" w:color="auto"/>
            </w:tcBorders>
          </w:tcPr>
          <w:p w:rsidR="00B27A52" w:rsidRDefault="00B27A52" w:rsidP="00CE4E05">
            <w:pPr>
              <w:pStyle w:val="Akapitzlist"/>
              <w:numPr>
                <w:ilvl w:val="0"/>
                <w:numId w:val="22"/>
              </w:numPr>
              <w:jc w:val="both"/>
              <w:rPr>
                <w:rFonts w:ascii="Arial" w:hAnsi="Arial" w:cs="Arial"/>
              </w:rPr>
            </w:pPr>
          </w:p>
        </w:tc>
        <w:tc>
          <w:tcPr>
            <w:tcW w:w="3755"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pełnoletność</w:t>
            </w:r>
          </w:p>
        </w:tc>
        <w:tc>
          <w:tcPr>
            <w:tcW w:w="2268"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tak/nie</w:t>
            </w:r>
          </w:p>
        </w:tc>
        <w:tc>
          <w:tcPr>
            <w:tcW w:w="2551" w:type="dxa"/>
            <w:tcBorders>
              <w:top w:val="single" w:sz="4" w:space="0" w:color="auto"/>
              <w:left w:val="single" w:sz="4" w:space="0" w:color="auto"/>
              <w:bottom w:val="single" w:sz="4" w:space="0" w:color="auto"/>
              <w:right w:val="single" w:sz="4" w:space="0" w:color="auto"/>
            </w:tcBorders>
          </w:tcPr>
          <w:p w:rsidR="00B27A52" w:rsidRDefault="002318A9" w:rsidP="00B27A52">
            <w:pPr>
              <w:jc w:val="both"/>
              <w:rPr>
                <w:rFonts w:ascii="Arial" w:hAnsi="Arial" w:cs="Arial"/>
                <w:sz w:val="22"/>
                <w:szCs w:val="22"/>
              </w:rPr>
            </w:pPr>
            <w:r>
              <w:rPr>
                <w:rFonts w:ascii="Arial" w:hAnsi="Arial" w:cs="Arial"/>
                <w:sz w:val="22"/>
                <w:szCs w:val="22"/>
              </w:rPr>
              <w:t>----------------------------</w:t>
            </w:r>
          </w:p>
        </w:tc>
      </w:tr>
      <w:tr w:rsidR="00B27A52" w:rsidTr="002318A9">
        <w:tc>
          <w:tcPr>
            <w:tcW w:w="1060" w:type="dxa"/>
            <w:tcBorders>
              <w:top w:val="single" w:sz="4" w:space="0" w:color="auto"/>
              <w:left w:val="single" w:sz="4" w:space="0" w:color="auto"/>
              <w:bottom w:val="single" w:sz="4" w:space="0" w:color="auto"/>
              <w:right w:val="single" w:sz="4" w:space="0" w:color="auto"/>
            </w:tcBorders>
          </w:tcPr>
          <w:p w:rsidR="00B27A52" w:rsidRDefault="00B27A52" w:rsidP="00CE4E05">
            <w:pPr>
              <w:pStyle w:val="Akapitzlist"/>
              <w:numPr>
                <w:ilvl w:val="0"/>
                <w:numId w:val="22"/>
              </w:numPr>
              <w:jc w:val="both"/>
              <w:rPr>
                <w:rFonts w:ascii="Arial" w:hAnsi="Arial" w:cs="Arial"/>
              </w:rPr>
            </w:pPr>
          </w:p>
        </w:tc>
        <w:tc>
          <w:tcPr>
            <w:tcW w:w="3755" w:type="dxa"/>
            <w:tcBorders>
              <w:top w:val="single" w:sz="4" w:space="0" w:color="auto"/>
              <w:left w:val="single" w:sz="4" w:space="0" w:color="auto"/>
              <w:bottom w:val="single" w:sz="4" w:space="0" w:color="auto"/>
              <w:right w:val="single" w:sz="4" w:space="0" w:color="auto"/>
            </w:tcBorders>
            <w:hideMark/>
          </w:tcPr>
          <w:p w:rsidR="00B27A52" w:rsidRDefault="002318A9" w:rsidP="00B27A52">
            <w:pPr>
              <w:jc w:val="both"/>
              <w:rPr>
                <w:rFonts w:ascii="Arial" w:hAnsi="Arial" w:cs="Arial"/>
                <w:sz w:val="22"/>
                <w:szCs w:val="22"/>
              </w:rPr>
            </w:pPr>
            <w:r w:rsidRPr="002318A9">
              <w:rPr>
                <w:rFonts w:ascii="Arial" w:hAnsi="Arial" w:cs="Arial"/>
                <w:sz w:val="22"/>
                <w:szCs w:val="22"/>
              </w:rPr>
              <w:t>g)</w:t>
            </w:r>
            <w:r w:rsidRPr="002318A9">
              <w:rPr>
                <w:rFonts w:ascii="Arial" w:hAnsi="Arial" w:cs="Arial"/>
                <w:sz w:val="22"/>
                <w:szCs w:val="22"/>
              </w:rPr>
              <w:tab/>
              <w:t>Średnia ocen z przedmiotów zawodowych</w:t>
            </w:r>
            <w:r w:rsidR="0017761B">
              <w:rPr>
                <w:rFonts w:ascii="Arial" w:hAnsi="Arial" w:cs="Arial"/>
                <w:sz w:val="22"/>
                <w:szCs w:val="22"/>
              </w:rPr>
              <w:t xml:space="preserve"> </w:t>
            </w:r>
            <w:r w:rsidRPr="002318A9">
              <w:rPr>
                <w:rFonts w:ascii="Arial" w:hAnsi="Arial" w:cs="Arial"/>
                <w:sz w:val="22"/>
                <w:szCs w:val="22"/>
              </w:rPr>
              <w:t xml:space="preserve"> 1-6p</w:t>
            </w:r>
          </w:p>
        </w:tc>
        <w:tc>
          <w:tcPr>
            <w:tcW w:w="2268" w:type="dxa"/>
            <w:tcBorders>
              <w:top w:val="single" w:sz="4" w:space="0" w:color="auto"/>
              <w:left w:val="single" w:sz="4" w:space="0" w:color="auto"/>
              <w:bottom w:val="single" w:sz="4" w:space="0" w:color="auto"/>
              <w:right w:val="single" w:sz="4" w:space="0" w:color="auto"/>
            </w:tcBorders>
          </w:tcPr>
          <w:p w:rsidR="00B27A52" w:rsidRDefault="00B27A52" w:rsidP="00B27A52">
            <w:pPr>
              <w:jc w:val="both"/>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rsidR="00B27A52" w:rsidRDefault="00B27A52" w:rsidP="00B27A52">
            <w:pPr>
              <w:jc w:val="both"/>
              <w:rPr>
                <w:rFonts w:ascii="Arial" w:hAnsi="Arial" w:cs="Arial"/>
                <w:sz w:val="22"/>
                <w:szCs w:val="22"/>
              </w:rPr>
            </w:pPr>
          </w:p>
        </w:tc>
      </w:tr>
      <w:tr w:rsidR="00B27A52" w:rsidTr="002318A9">
        <w:tc>
          <w:tcPr>
            <w:tcW w:w="1060" w:type="dxa"/>
            <w:tcBorders>
              <w:top w:val="single" w:sz="4" w:space="0" w:color="auto"/>
              <w:left w:val="single" w:sz="4" w:space="0" w:color="auto"/>
              <w:bottom w:val="single" w:sz="4" w:space="0" w:color="auto"/>
              <w:right w:val="single" w:sz="4" w:space="0" w:color="auto"/>
            </w:tcBorders>
          </w:tcPr>
          <w:p w:rsidR="00B27A52" w:rsidRDefault="00B27A52" w:rsidP="00CE4E05">
            <w:pPr>
              <w:pStyle w:val="Akapitzlist"/>
              <w:numPr>
                <w:ilvl w:val="0"/>
                <w:numId w:val="22"/>
              </w:numPr>
              <w:jc w:val="both"/>
              <w:rPr>
                <w:rFonts w:ascii="Arial" w:hAnsi="Arial" w:cs="Arial"/>
              </w:rPr>
            </w:pPr>
          </w:p>
        </w:tc>
        <w:tc>
          <w:tcPr>
            <w:tcW w:w="3755" w:type="dxa"/>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rekomendacja wychowawcy</w:t>
            </w:r>
            <w:r w:rsidR="0017761B">
              <w:rPr>
                <w:rFonts w:ascii="Arial" w:hAnsi="Arial" w:cs="Arial"/>
                <w:sz w:val="22"/>
                <w:szCs w:val="22"/>
              </w:rPr>
              <w:t xml:space="preserve"> </w:t>
            </w:r>
            <w:r w:rsidR="0017761B" w:rsidRPr="002318A9">
              <w:rPr>
                <w:rFonts w:ascii="Arial" w:hAnsi="Arial" w:cs="Arial"/>
                <w:sz w:val="22"/>
                <w:szCs w:val="22"/>
              </w:rPr>
              <w:t>1-6p</w:t>
            </w:r>
          </w:p>
        </w:tc>
        <w:tc>
          <w:tcPr>
            <w:tcW w:w="2268" w:type="dxa"/>
            <w:tcBorders>
              <w:top w:val="single" w:sz="4" w:space="0" w:color="auto"/>
              <w:left w:val="single" w:sz="4" w:space="0" w:color="auto"/>
              <w:bottom w:val="single" w:sz="4" w:space="0" w:color="auto"/>
              <w:right w:val="single" w:sz="4" w:space="0" w:color="auto"/>
            </w:tcBorders>
          </w:tcPr>
          <w:p w:rsidR="00B27A52" w:rsidRDefault="00B27A52" w:rsidP="00B27A52">
            <w:pPr>
              <w:jc w:val="both"/>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rsidR="00B27A52" w:rsidRDefault="00B27A52" w:rsidP="00B27A52">
            <w:pPr>
              <w:jc w:val="both"/>
              <w:rPr>
                <w:rFonts w:ascii="Arial" w:hAnsi="Arial" w:cs="Arial"/>
                <w:sz w:val="22"/>
                <w:szCs w:val="22"/>
              </w:rPr>
            </w:pPr>
          </w:p>
        </w:tc>
      </w:tr>
      <w:tr w:rsidR="00B27A52" w:rsidTr="00B27A52">
        <w:tc>
          <w:tcPr>
            <w:tcW w:w="7083" w:type="dxa"/>
            <w:gridSpan w:val="3"/>
            <w:tcBorders>
              <w:top w:val="single" w:sz="4" w:space="0" w:color="auto"/>
              <w:left w:val="single" w:sz="4" w:space="0" w:color="auto"/>
              <w:bottom w:val="single" w:sz="4" w:space="0" w:color="auto"/>
              <w:right w:val="single" w:sz="4" w:space="0" w:color="auto"/>
            </w:tcBorders>
            <w:hideMark/>
          </w:tcPr>
          <w:p w:rsidR="00B27A52" w:rsidRDefault="00B27A52" w:rsidP="00B27A52">
            <w:pPr>
              <w:jc w:val="both"/>
              <w:rPr>
                <w:rFonts w:ascii="Arial" w:hAnsi="Arial" w:cs="Arial"/>
                <w:sz w:val="22"/>
                <w:szCs w:val="22"/>
              </w:rPr>
            </w:pPr>
            <w:r>
              <w:rPr>
                <w:rFonts w:ascii="Arial" w:hAnsi="Arial" w:cs="Arial"/>
                <w:sz w:val="22"/>
                <w:szCs w:val="22"/>
              </w:rPr>
              <w:t>razem liczba punktów</w:t>
            </w:r>
          </w:p>
        </w:tc>
        <w:tc>
          <w:tcPr>
            <w:tcW w:w="2551" w:type="dxa"/>
            <w:tcBorders>
              <w:top w:val="single" w:sz="4" w:space="0" w:color="auto"/>
              <w:left w:val="single" w:sz="4" w:space="0" w:color="auto"/>
              <w:bottom w:val="single" w:sz="4" w:space="0" w:color="auto"/>
              <w:right w:val="single" w:sz="4" w:space="0" w:color="auto"/>
            </w:tcBorders>
          </w:tcPr>
          <w:p w:rsidR="00B27A52" w:rsidRDefault="00B27A52" w:rsidP="00B27A52">
            <w:pPr>
              <w:jc w:val="both"/>
              <w:rPr>
                <w:rFonts w:ascii="Arial" w:hAnsi="Arial" w:cs="Arial"/>
                <w:sz w:val="22"/>
                <w:szCs w:val="22"/>
              </w:rPr>
            </w:pPr>
          </w:p>
          <w:p w:rsidR="00B27A52" w:rsidRDefault="00B27A52" w:rsidP="00B27A52">
            <w:pPr>
              <w:jc w:val="both"/>
              <w:rPr>
                <w:rFonts w:ascii="Arial" w:hAnsi="Arial" w:cs="Arial"/>
                <w:sz w:val="22"/>
                <w:szCs w:val="22"/>
              </w:rPr>
            </w:pPr>
          </w:p>
        </w:tc>
      </w:tr>
    </w:tbl>
    <w:p w:rsidR="00DF184A" w:rsidRDefault="00DF184A" w:rsidP="002318A9">
      <w:pPr>
        <w:spacing w:line="360" w:lineRule="auto"/>
        <w:rPr>
          <w:rFonts w:ascii="Verdana" w:hAnsi="Verdana"/>
          <w:sz w:val="22"/>
          <w:szCs w:val="22"/>
        </w:rPr>
      </w:pPr>
    </w:p>
    <w:p w:rsidR="009C6668" w:rsidRPr="00AF7AB4" w:rsidRDefault="009C6668" w:rsidP="00D62F1A">
      <w:pPr>
        <w:autoSpaceDE w:val="0"/>
        <w:autoSpaceDN w:val="0"/>
        <w:adjustRightInd w:val="0"/>
        <w:rPr>
          <w:b/>
          <w:sz w:val="16"/>
          <w:szCs w:val="16"/>
          <w:u w:val="single"/>
        </w:rPr>
      </w:pPr>
    </w:p>
    <w:p w:rsidR="00D85C0C" w:rsidRPr="00AF7AB4" w:rsidRDefault="0095209B" w:rsidP="00D85C0C">
      <w:pPr>
        <w:shd w:val="clear" w:color="auto" w:fill="D9D9D9"/>
        <w:rPr>
          <w:b/>
        </w:rPr>
      </w:pPr>
      <w:r w:rsidRPr="00AF7AB4">
        <w:rPr>
          <w:b/>
        </w:rPr>
        <w:t>Wypełnia koordynator</w:t>
      </w:r>
      <w:r w:rsidR="00AF7AB4">
        <w:rPr>
          <w:b/>
        </w:rPr>
        <w:t>:</w:t>
      </w:r>
    </w:p>
    <w:tbl>
      <w:tblPr>
        <w:tblW w:w="9659" w:type="dxa"/>
        <w:tblInd w:w="50" w:type="dxa"/>
        <w:tblLayout w:type="fixed"/>
        <w:tblCellMar>
          <w:left w:w="70" w:type="dxa"/>
          <w:right w:w="70" w:type="dxa"/>
        </w:tblCellMar>
        <w:tblLook w:val="0000" w:firstRow="0" w:lastRow="0" w:firstColumn="0" w:lastColumn="0" w:noHBand="0" w:noVBand="0"/>
      </w:tblPr>
      <w:tblGrid>
        <w:gridCol w:w="2922"/>
        <w:gridCol w:w="3368"/>
        <w:gridCol w:w="3369"/>
      </w:tblGrid>
      <w:tr w:rsidR="003C7230" w:rsidRPr="00AF7AB4" w:rsidTr="003C7230">
        <w:trPr>
          <w:trHeight w:val="290"/>
        </w:trPr>
        <w:tc>
          <w:tcPr>
            <w:tcW w:w="2922" w:type="dxa"/>
            <w:vMerge w:val="restart"/>
            <w:tcBorders>
              <w:top w:val="single" w:sz="4" w:space="0" w:color="auto"/>
              <w:left w:val="single" w:sz="4" w:space="0" w:color="auto"/>
              <w:right w:val="single" w:sz="4" w:space="0" w:color="auto"/>
            </w:tcBorders>
            <w:vAlign w:val="center"/>
          </w:tcPr>
          <w:p w:rsidR="003C7230" w:rsidRPr="00AF7AB4" w:rsidRDefault="003C7230" w:rsidP="00B27A52">
            <w:pPr>
              <w:shd w:val="clear" w:color="auto" w:fill="D9D9D9"/>
              <w:snapToGrid w:val="0"/>
            </w:pPr>
            <w:r w:rsidRPr="00AF7AB4">
              <w:t>Rodzaj udzielonego wsparcia</w:t>
            </w: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290"/>
        </w:trPr>
        <w:tc>
          <w:tcPr>
            <w:tcW w:w="2922" w:type="dxa"/>
            <w:vMerge/>
            <w:tcBorders>
              <w:left w:val="single" w:sz="4" w:space="0" w:color="auto"/>
              <w:right w:val="single" w:sz="4" w:space="0" w:color="auto"/>
            </w:tcBorders>
            <w:vAlign w:val="center"/>
          </w:tcPr>
          <w:p w:rsidR="003C7230" w:rsidRPr="00AF7AB4" w:rsidRDefault="003C7230" w:rsidP="00B27A52">
            <w:pPr>
              <w:shd w:val="clear" w:color="auto" w:fill="D9D9D9"/>
              <w:snapToGrid w:val="0"/>
            </w:pP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290"/>
        </w:trPr>
        <w:tc>
          <w:tcPr>
            <w:tcW w:w="2922" w:type="dxa"/>
            <w:vMerge/>
            <w:tcBorders>
              <w:left w:val="single" w:sz="4" w:space="0" w:color="auto"/>
              <w:right w:val="single" w:sz="4" w:space="0" w:color="auto"/>
            </w:tcBorders>
            <w:vAlign w:val="center"/>
          </w:tcPr>
          <w:p w:rsidR="003C7230" w:rsidRPr="00AF7AB4" w:rsidRDefault="003C7230" w:rsidP="00B27A52">
            <w:pPr>
              <w:shd w:val="clear" w:color="auto" w:fill="D9D9D9"/>
              <w:snapToGrid w:val="0"/>
            </w:pP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417"/>
        </w:trPr>
        <w:tc>
          <w:tcPr>
            <w:tcW w:w="2922" w:type="dxa"/>
            <w:vMerge/>
            <w:tcBorders>
              <w:left w:val="single" w:sz="4" w:space="0" w:color="auto"/>
              <w:right w:val="single" w:sz="4" w:space="0" w:color="auto"/>
            </w:tcBorders>
            <w:vAlign w:val="center"/>
          </w:tcPr>
          <w:p w:rsidR="003C7230" w:rsidRPr="00AF7AB4" w:rsidRDefault="003C7230" w:rsidP="00B27A52">
            <w:pPr>
              <w:shd w:val="clear" w:color="auto" w:fill="D9D9D9"/>
              <w:snapToGrid w:val="0"/>
            </w:pP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417"/>
        </w:trPr>
        <w:tc>
          <w:tcPr>
            <w:tcW w:w="2922" w:type="dxa"/>
            <w:vMerge/>
            <w:tcBorders>
              <w:left w:val="single" w:sz="4" w:space="0" w:color="auto"/>
              <w:right w:val="single" w:sz="4" w:space="0" w:color="auto"/>
            </w:tcBorders>
            <w:vAlign w:val="center"/>
          </w:tcPr>
          <w:p w:rsidR="003C7230" w:rsidRPr="00AF7AB4" w:rsidRDefault="003C7230" w:rsidP="00B27A52">
            <w:pPr>
              <w:shd w:val="clear" w:color="auto" w:fill="D9D9D9"/>
              <w:snapToGrid w:val="0"/>
            </w:pP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417"/>
        </w:trPr>
        <w:tc>
          <w:tcPr>
            <w:tcW w:w="2922" w:type="dxa"/>
            <w:vMerge/>
            <w:tcBorders>
              <w:left w:val="single" w:sz="4" w:space="0" w:color="auto"/>
              <w:right w:val="single" w:sz="4" w:space="0" w:color="auto"/>
            </w:tcBorders>
            <w:vAlign w:val="center"/>
          </w:tcPr>
          <w:p w:rsidR="003C7230" w:rsidRPr="00AF7AB4" w:rsidRDefault="003C7230" w:rsidP="00B27A52">
            <w:pPr>
              <w:shd w:val="clear" w:color="auto" w:fill="D9D9D9"/>
              <w:snapToGrid w:val="0"/>
            </w:pP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417"/>
        </w:trPr>
        <w:tc>
          <w:tcPr>
            <w:tcW w:w="2922" w:type="dxa"/>
            <w:vMerge/>
            <w:tcBorders>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pP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3C7230" w:rsidRPr="00AF7AB4" w:rsidTr="003C7230">
        <w:trPr>
          <w:trHeight w:val="417"/>
        </w:trPr>
        <w:tc>
          <w:tcPr>
            <w:tcW w:w="2922" w:type="dxa"/>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pPr>
            <w:r w:rsidRPr="00AF7AB4">
              <w:t>Data rozpoczęcia udziału w projekcie</w:t>
            </w: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r w:rsidR="00AF7AB4" w:rsidRPr="00AF7AB4" w:rsidTr="003C7230">
        <w:trPr>
          <w:trHeight w:val="422"/>
        </w:trPr>
        <w:tc>
          <w:tcPr>
            <w:tcW w:w="2922" w:type="dxa"/>
            <w:tcBorders>
              <w:top w:val="single" w:sz="4" w:space="0" w:color="auto"/>
              <w:left w:val="single" w:sz="4" w:space="0" w:color="auto"/>
              <w:bottom w:val="single" w:sz="4" w:space="0" w:color="auto"/>
              <w:right w:val="single" w:sz="4" w:space="0" w:color="auto"/>
            </w:tcBorders>
            <w:vAlign w:val="center"/>
          </w:tcPr>
          <w:p w:rsidR="00D85C0C" w:rsidRPr="00AF7AB4" w:rsidRDefault="00D85C0C" w:rsidP="00B27A52">
            <w:pPr>
              <w:shd w:val="clear" w:color="auto" w:fill="D9D9D9"/>
              <w:snapToGrid w:val="0"/>
            </w:pPr>
            <w:r w:rsidRPr="00AF7AB4">
              <w:t>Data zakończenia udziału w projekcie</w:t>
            </w:r>
          </w:p>
        </w:tc>
        <w:tc>
          <w:tcPr>
            <w:tcW w:w="6737" w:type="dxa"/>
            <w:gridSpan w:val="2"/>
            <w:tcBorders>
              <w:top w:val="single" w:sz="4" w:space="0" w:color="auto"/>
              <w:left w:val="single" w:sz="4" w:space="0" w:color="auto"/>
              <w:bottom w:val="single" w:sz="4" w:space="0" w:color="auto"/>
              <w:right w:val="single" w:sz="4" w:space="0" w:color="auto"/>
            </w:tcBorders>
            <w:vAlign w:val="center"/>
          </w:tcPr>
          <w:p w:rsidR="00D85C0C" w:rsidRPr="00AF7AB4" w:rsidRDefault="00D85C0C" w:rsidP="00B27A52">
            <w:pPr>
              <w:shd w:val="clear" w:color="auto" w:fill="D9D9D9"/>
              <w:snapToGrid w:val="0"/>
              <w:jc w:val="both"/>
            </w:pPr>
          </w:p>
        </w:tc>
      </w:tr>
      <w:tr w:rsidR="003C7230" w:rsidRPr="00AF7AB4" w:rsidTr="0050616B">
        <w:trPr>
          <w:trHeight w:val="703"/>
        </w:trPr>
        <w:tc>
          <w:tcPr>
            <w:tcW w:w="6290" w:type="dxa"/>
            <w:gridSpan w:val="2"/>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r w:rsidRPr="00AF7AB4">
              <w:t>Zakończenie udziału osoby we wsparciu zgodnie z zaplanowaną dla niej ścieżką uczestnictwa</w:t>
            </w:r>
          </w:p>
        </w:tc>
        <w:tc>
          <w:tcPr>
            <w:tcW w:w="3369" w:type="dxa"/>
            <w:tcBorders>
              <w:top w:val="single" w:sz="4" w:space="0" w:color="auto"/>
              <w:left w:val="single" w:sz="4" w:space="0" w:color="auto"/>
              <w:bottom w:val="single" w:sz="4" w:space="0" w:color="auto"/>
              <w:right w:val="single" w:sz="4" w:space="0" w:color="auto"/>
            </w:tcBorders>
            <w:vAlign w:val="center"/>
          </w:tcPr>
          <w:p w:rsidR="003C7230" w:rsidRPr="00AF7AB4" w:rsidRDefault="003C7230" w:rsidP="00B27A52">
            <w:pPr>
              <w:shd w:val="clear" w:color="auto" w:fill="D9D9D9"/>
              <w:snapToGrid w:val="0"/>
              <w:jc w:val="both"/>
            </w:pPr>
          </w:p>
        </w:tc>
      </w:tr>
    </w:tbl>
    <w:p w:rsidR="00D85C0C" w:rsidRPr="00100444" w:rsidRDefault="00D85C0C" w:rsidP="0095209B">
      <w:pPr>
        <w:spacing w:line="360" w:lineRule="auto"/>
        <w:rPr>
          <w:color w:val="FF0000"/>
        </w:rPr>
      </w:pPr>
    </w:p>
    <w:sectPr w:rsidR="00D85C0C" w:rsidRPr="00100444" w:rsidSect="00A448F8">
      <w:headerReference w:type="default" r:id="rId8"/>
      <w:footerReference w:type="default" r:id="rId9"/>
      <w:pgSz w:w="11906" w:h="16838" w:code="9"/>
      <w:pgMar w:top="1417" w:right="1417" w:bottom="1417" w:left="1417"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3F9" w:rsidRDefault="00D823F9">
      <w:r>
        <w:separator/>
      </w:r>
    </w:p>
  </w:endnote>
  <w:endnote w:type="continuationSeparator" w:id="0">
    <w:p w:rsidR="00D823F9" w:rsidRDefault="00D8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A52" w:rsidRDefault="00B27A52">
    <w:pPr>
      <w:pStyle w:val="Stopka"/>
      <w:framePr w:wrap="auto" w:vAnchor="text" w:hAnchor="margin" w:xAlign="right" w:y="1"/>
      <w:rPr>
        <w:rStyle w:val="Numerstrony"/>
      </w:rPr>
    </w:pPr>
  </w:p>
  <w:p w:rsidR="00B27A52" w:rsidRPr="00D60E89" w:rsidRDefault="00B27A52">
    <w:pPr>
      <w:pStyle w:val="Stopka"/>
      <w:jc w:val="center"/>
      <w:rPr>
        <w:b/>
        <w:i/>
      </w:rPr>
    </w:pPr>
    <w:r w:rsidRPr="00D60E89">
      <w:rPr>
        <w:b/>
        <w:i/>
      </w:rPr>
      <w:t>„</w:t>
    </w:r>
    <w:r w:rsidR="00D93919">
      <w:rPr>
        <w:b/>
        <w:i/>
      </w:rPr>
      <w:t>Lepszy start</w:t>
    </w:r>
    <w:r w:rsidRPr="00D60E89">
      <w:rPr>
        <w:b/>
        <w:i/>
      </w:rPr>
      <w:t>”</w:t>
    </w:r>
  </w:p>
  <w:p w:rsidR="00B27A52" w:rsidRDefault="00B27A52">
    <w:pPr>
      <w:pStyle w:val="Stopka"/>
      <w:jc w:val="center"/>
      <w:rPr>
        <w:b/>
      </w:rPr>
    </w:pPr>
    <w:r>
      <w:rPr>
        <w:b/>
      </w:rPr>
      <w:t>Projekt współfinansowany przez Unię Europejską z Europejskiego Funduszu Społecznego</w:t>
    </w:r>
  </w:p>
  <w:p w:rsidR="00B27A52" w:rsidRDefault="00B27A52">
    <w:pPr>
      <w:pStyle w:val="Stopka"/>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3F9" w:rsidRDefault="00D823F9">
      <w:r>
        <w:separator/>
      </w:r>
    </w:p>
  </w:footnote>
  <w:footnote w:type="continuationSeparator" w:id="0">
    <w:p w:rsidR="00D823F9" w:rsidRDefault="00D823F9">
      <w:r>
        <w:continuationSeparator/>
      </w:r>
    </w:p>
  </w:footnote>
  <w:footnote w:id="1">
    <w:p w:rsidR="005402C2" w:rsidRDefault="005402C2" w:rsidP="005402C2">
      <w:pPr>
        <w:pStyle w:val="Tekstprzypisudolnego"/>
        <w:jc w:val="both"/>
        <w:rPr>
          <w:rFonts w:ascii="Calibri" w:hAnsi="Calibri" w:cs="Calibri"/>
        </w:rPr>
      </w:pPr>
      <w:r>
        <w:rPr>
          <w:rFonts w:ascii="Calibri" w:hAnsi="Calibri" w:cs="Calibri"/>
        </w:rPr>
        <w:t>* W przypadku osoby małoletniej oświadczenie powinno zostać podpisane przez jej prawnego opiekuna.</w:t>
      </w:r>
    </w:p>
  </w:footnote>
  <w:footnote w:id="2">
    <w:p w:rsidR="00B27A52" w:rsidRDefault="00B27A52" w:rsidP="00B27A52">
      <w:pPr>
        <w:pStyle w:val="Tekstprzypisudolnego"/>
        <w:jc w:val="both"/>
        <w:rPr>
          <w:rFonts w:ascii="Calibri" w:hAnsi="Calibri" w:cs="Calibri"/>
        </w:rPr>
      </w:pPr>
    </w:p>
    <w:p w:rsidR="00B27A52" w:rsidRDefault="00B27A52" w:rsidP="00B27A52">
      <w:pPr>
        <w:pStyle w:val="Tekstprzypisudolnego"/>
        <w:jc w:val="both"/>
        <w:rPr>
          <w:rFonts w:ascii="Calibri" w:hAnsi="Calibri" w:cs="Calibri"/>
          <w:sz w:val="16"/>
          <w:szCs w:val="16"/>
        </w:rPr>
      </w:pPr>
    </w:p>
  </w:footnote>
  <w:footnote w:id="3">
    <w:p w:rsidR="005402C2" w:rsidRDefault="005402C2" w:rsidP="005402C2">
      <w:pPr>
        <w:pStyle w:val="Tekstprzypisudolnego"/>
        <w:jc w:val="both"/>
        <w:rPr>
          <w:rFonts w:ascii="Calibri" w:hAnsi="Calibri" w:cs="Calibri"/>
        </w:rPr>
      </w:pPr>
    </w:p>
  </w:footnote>
  <w:footnote w:id="4">
    <w:p w:rsidR="00B27A52" w:rsidRDefault="00B27A52" w:rsidP="00B27A52">
      <w:pPr>
        <w:pStyle w:val="Tekstprzypisudolnego"/>
        <w:jc w:val="both"/>
        <w:rPr>
          <w:rFonts w:ascii="Calibri" w:hAnsi="Calibri" w:cs="Calibr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A52" w:rsidRDefault="00B27A52" w:rsidP="001558D7">
    <w:pPr>
      <w:pStyle w:val="Nagwek"/>
    </w:pPr>
  </w:p>
  <w:p w:rsidR="00B27A52" w:rsidRDefault="00B27A52" w:rsidP="001558D7">
    <w:pPr>
      <w:pStyle w:val="Nagwek"/>
    </w:pPr>
    <w:r>
      <w:t xml:space="preserve">    </w:t>
    </w:r>
    <w:r>
      <w:tab/>
    </w:r>
  </w:p>
  <w:p w:rsidR="00B27A52" w:rsidRDefault="00BF1506" w:rsidP="001558D7">
    <w:pPr>
      <w:pStyle w:val="Nagwek"/>
    </w:pPr>
    <w:r>
      <w:rPr>
        <w:noProof/>
      </w:rPr>
      <w:drawing>
        <wp:inline distT="0" distB="0" distL="0" distR="0" wp14:anchorId="23752F82" wp14:editId="2C60BA06">
          <wp:extent cx="5760720" cy="738505"/>
          <wp:effectExtent l="0" t="0" r="0" b="4445"/>
          <wp:docPr id="1" name="Obraz 1" descr="C:\Users\ZSZGOL~1\AppData\Local\Temp\Rar$DIa0.631\poziom_polskie_czarno_biale.jpg"/>
          <wp:cNvGraphicFramePr/>
          <a:graphic xmlns:a="http://schemas.openxmlformats.org/drawingml/2006/main">
            <a:graphicData uri="http://schemas.openxmlformats.org/drawingml/2006/picture">
              <pic:pic xmlns:pic="http://schemas.openxmlformats.org/drawingml/2006/picture">
                <pic:nvPicPr>
                  <pic:cNvPr id="1" name="Obraz 1" descr="C:\Users\ZSZGOL~1\AppData\Local\Temp\Rar$DIa0.631\poziom_polskie_czarno_bial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multilevel"/>
    <w:tmpl w:val="00000008"/>
    <w:name w:val="WW8Num9"/>
    <w:lvl w:ilvl="0">
      <w:start w:val="1"/>
      <w:numFmt w:val="decimal"/>
      <w:lvlText w:val="%1)"/>
      <w:lvlJc w:val="left"/>
      <w:pPr>
        <w:tabs>
          <w:tab w:val="num" w:pos="1065"/>
        </w:tabs>
        <w:ind w:left="1065" w:hanging="70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C"/>
    <w:multiLevelType w:val="multilevel"/>
    <w:tmpl w:val="0000000C"/>
    <w:name w:val="WW8Num13"/>
    <w:lvl w:ilvl="0">
      <w:start w:val="1"/>
      <w:numFmt w:val="bullet"/>
      <w:lvlText w:val=""/>
      <w:lvlJc w:val="left"/>
      <w:pPr>
        <w:tabs>
          <w:tab w:val="num" w:pos="786"/>
        </w:tabs>
        <w:ind w:left="786" w:hanging="360"/>
      </w:pPr>
      <w:rPr>
        <w:rFonts w:ascii="Symbol" w:hAnsi="Symbol"/>
        <w:sz w:val="20"/>
      </w:rPr>
    </w:lvl>
    <w:lvl w:ilvl="1">
      <w:start w:val="1"/>
      <w:numFmt w:val="bullet"/>
      <w:lvlText w:val=""/>
      <w:lvlJc w:val="left"/>
      <w:pPr>
        <w:tabs>
          <w:tab w:val="num" w:pos="1146"/>
        </w:tabs>
        <w:ind w:left="1146" w:hanging="360"/>
      </w:pPr>
      <w:rPr>
        <w:rFonts w:ascii="Wingdings 2" w:hAnsi="Wingdings 2"/>
      </w:rPr>
    </w:lvl>
    <w:lvl w:ilvl="2">
      <w:start w:val="1"/>
      <w:numFmt w:val="bullet"/>
      <w:lvlText w:val="■"/>
      <w:lvlJc w:val="left"/>
      <w:pPr>
        <w:tabs>
          <w:tab w:val="num" w:pos="1506"/>
        </w:tabs>
        <w:ind w:left="1506" w:hanging="360"/>
      </w:pPr>
      <w:rPr>
        <w:rFonts w:ascii="StarSymbol" w:hAnsi="StarSymbol"/>
      </w:rPr>
    </w:lvl>
    <w:lvl w:ilvl="3">
      <w:start w:val="1"/>
      <w:numFmt w:val="bullet"/>
      <w:lvlText w:val="●"/>
      <w:lvlJc w:val="left"/>
      <w:pPr>
        <w:tabs>
          <w:tab w:val="num" w:pos="1866"/>
        </w:tabs>
        <w:ind w:left="1866" w:hanging="360"/>
      </w:pPr>
      <w:rPr>
        <w:rFonts w:ascii="StarSymbol" w:hAnsi="StarSymbol"/>
      </w:rPr>
    </w:lvl>
    <w:lvl w:ilvl="4">
      <w:start w:val="1"/>
      <w:numFmt w:val="bullet"/>
      <w:lvlText w:val=""/>
      <w:lvlJc w:val="left"/>
      <w:pPr>
        <w:tabs>
          <w:tab w:val="num" w:pos="2226"/>
        </w:tabs>
        <w:ind w:left="2226" w:hanging="360"/>
      </w:pPr>
      <w:rPr>
        <w:rFonts w:ascii="Wingdings 2" w:hAnsi="Wingdings 2"/>
      </w:rPr>
    </w:lvl>
    <w:lvl w:ilvl="5">
      <w:start w:val="1"/>
      <w:numFmt w:val="bullet"/>
      <w:lvlText w:val="■"/>
      <w:lvlJc w:val="left"/>
      <w:pPr>
        <w:tabs>
          <w:tab w:val="num" w:pos="2586"/>
        </w:tabs>
        <w:ind w:left="2586" w:hanging="360"/>
      </w:pPr>
      <w:rPr>
        <w:rFonts w:ascii="StarSymbol" w:hAnsi="StarSymbol"/>
      </w:rPr>
    </w:lvl>
    <w:lvl w:ilvl="6">
      <w:start w:val="1"/>
      <w:numFmt w:val="bullet"/>
      <w:lvlText w:val="●"/>
      <w:lvlJc w:val="left"/>
      <w:pPr>
        <w:tabs>
          <w:tab w:val="num" w:pos="2946"/>
        </w:tabs>
        <w:ind w:left="2946" w:hanging="360"/>
      </w:pPr>
      <w:rPr>
        <w:rFonts w:ascii="StarSymbol" w:hAnsi="StarSymbol"/>
      </w:rPr>
    </w:lvl>
    <w:lvl w:ilvl="7">
      <w:start w:val="1"/>
      <w:numFmt w:val="bullet"/>
      <w:lvlText w:val=""/>
      <w:lvlJc w:val="left"/>
      <w:pPr>
        <w:tabs>
          <w:tab w:val="num" w:pos="3306"/>
        </w:tabs>
        <w:ind w:left="3306" w:hanging="360"/>
      </w:pPr>
      <w:rPr>
        <w:rFonts w:ascii="Wingdings 2" w:hAnsi="Wingdings 2"/>
      </w:rPr>
    </w:lvl>
    <w:lvl w:ilvl="8">
      <w:start w:val="1"/>
      <w:numFmt w:val="bullet"/>
      <w:lvlText w:val="■"/>
      <w:lvlJc w:val="left"/>
      <w:pPr>
        <w:tabs>
          <w:tab w:val="num" w:pos="3666"/>
        </w:tabs>
        <w:ind w:left="3666" w:hanging="360"/>
      </w:pPr>
      <w:rPr>
        <w:rFonts w:ascii="StarSymbol" w:hAnsi="StarSymbol"/>
      </w:rPr>
    </w:lvl>
  </w:abstractNum>
  <w:abstractNum w:abstractNumId="4" w15:restartNumberingAfterBreak="0">
    <w:nsid w:val="0000000F"/>
    <w:multiLevelType w:val="multilevel"/>
    <w:tmpl w:val="0000000F"/>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05A002C3"/>
    <w:multiLevelType w:val="hybridMultilevel"/>
    <w:tmpl w:val="1BA4C99E"/>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303C09"/>
    <w:multiLevelType w:val="hybridMultilevel"/>
    <w:tmpl w:val="DC5438D2"/>
    <w:lvl w:ilvl="0" w:tplc="86A2843C">
      <w:start w:val="1"/>
      <w:numFmt w:val="decimal"/>
      <w:lvlText w:val="%1."/>
      <w:lvlJc w:val="left"/>
      <w:pPr>
        <w:tabs>
          <w:tab w:val="num" w:pos="397"/>
        </w:tabs>
        <w:ind w:left="397" w:hanging="397"/>
      </w:pPr>
      <w:rPr>
        <w:rFonts w:hint="default"/>
      </w:rPr>
    </w:lvl>
    <w:lvl w:ilvl="1" w:tplc="FB02174C">
      <w:start w:val="1"/>
      <w:numFmt w:val="bullet"/>
      <w:lvlText w:val=""/>
      <w:lvlJc w:val="left"/>
      <w:pPr>
        <w:tabs>
          <w:tab w:val="num" w:pos="1250"/>
        </w:tabs>
        <w:ind w:left="125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5656EEB"/>
    <w:multiLevelType w:val="hybridMultilevel"/>
    <w:tmpl w:val="0F2C701C"/>
    <w:lvl w:ilvl="0" w:tplc="86A2843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9593138"/>
    <w:multiLevelType w:val="hybridMultilevel"/>
    <w:tmpl w:val="0B309DC8"/>
    <w:lvl w:ilvl="0" w:tplc="98FC791A">
      <w:start w:val="1"/>
      <w:numFmt w:val="lowerLetter"/>
      <w:lvlText w:val="%1."/>
      <w:lvlJc w:val="left"/>
      <w:pPr>
        <w:tabs>
          <w:tab w:val="num" w:pos="644"/>
        </w:tabs>
        <w:ind w:left="644" w:hanging="360"/>
      </w:pPr>
      <w:rPr>
        <w:rFonts w:hint="default"/>
      </w:rPr>
    </w:lvl>
    <w:lvl w:ilvl="1" w:tplc="FCEA4386">
      <w:start w:val="1"/>
      <w:numFmt w:val="lowerRoman"/>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E042820"/>
    <w:multiLevelType w:val="hybridMultilevel"/>
    <w:tmpl w:val="043A7D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F87450C"/>
    <w:multiLevelType w:val="hybridMultilevel"/>
    <w:tmpl w:val="35847118"/>
    <w:lvl w:ilvl="0" w:tplc="86A2843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0B66964"/>
    <w:multiLevelType w:val="hybridMultilevel"/>
    <w:tmpl w:val="CEF05216"/>
    <w:lvl w:ilvl="0" w:tplc="98FC791A">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18B519A"/>
    <w:multiLevelType w:val="hybridMultilevel"/>
    <w:tmpl w:val="5DCCD626"/>
    <w:lvl w:ilvl="0" w:tplc="86A2843C">
      <w:start w:val="1"/>
      <w:numFmt w:val="decimal"/>
      <w:lvlText w:val="%1."/>
      <w:lvlJc w:val="left"/>
      <w:pPr>
        <w:tabs>
          <w:tab w:val="num" w:pos="397"/>
        </w:tabs>
        <w:ind w:left="397" w:hanging="397"/>
      </w:pPr>
      <w:rPr>
        <w:rFonts w:hint="default"/>
      </w:rPr>
    </w:lvl>
    <w:lvl w:ilvl="1" w:tplc="B1800F9C">
      <w:start w:val="1"/>
      <w:numFmt w:val="bullet"/>
      <w:lvlText w:val=""/>
      <w:lvlJc w:val="left"/>
      <w:pPr>
        <w:tabs>
          <w:tab w:val="num" w:pos="1250"/>
        </w:tabs>
        <w:ind w:left="125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8E55E6"/>
    <w:multiLevelType w:val="hybridMultilevel"/>
    <w:tmpl w:val="2102CEFA"/>
    <w:lvl w:ilvl="0" w:tplc="EDFC741A">
      <w:start w:val="1"/>
      <w:numFmt w:val="decimal"/>
      <w:lvlText w:val="%1."/>
      <w:lvlJc w:val="left"/>
      <w:pPr>
        <w:tabs>
          <w:tab w:val="num" w:pos="397"/>
        </w:tabs>
        <w:ind w:left="397" w:hanging="397"/>
      </w:pPr>
      <w:rPr>
        <w:rFonts w:hint="default"/>
        <w:b w:val="0"/>
      </w:rPr>
    </w:lvl>
    <w:lvl w:ilvl="1" w:tplc="E166AA7C">
      <w:start w:val="1"/>
      <w:numFmt w:val="bullet"/>
      <w:lvlText w:val=""/>
      <w:lvlJc w:val="left"/>
      <w:pPr>
        <w:tabs>
          <w:tab w:val="num" w:pos="1250"/>
        </w:tabs>
        <w:ind w:left="1250" w:hanging="17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2701DDC"/>
    <w:multiLevelType w:val="hybridMultilevel"/>
    <w:tmpl w:val="5EDC7E94"/>
    <w:lvl w:ilvl="0" w:tplc="98FC791A">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7241BEC"/>
    <w:multiLevelType w:val="hybridMultilevel"/>
    <w:tmpl w:val="EBE66730"/>
    <w:lvl w:ilvl="0" w:tplc="98FC791A">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8431F96"/>
    <w:multiLevelType w:val="hybridMultilevel"/>
    <w:tmpl w:val="BC7EC4D4"/>
    <w:lvl w:ilvl="0" w:tplc="9040630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8A3732F"/>
    <w:multiLevelType w:val="hybridMultilevel"/>
    <w:tmpl w:val="7E8C3072"/>
    <w:lvl w:ilvl="0" w:tplc="00761030">
      <w:start w:val="1"/>
      <w:numFmt w:val="decimal"/>
      <w:lvlText w:val="%1)"/>
      <w:lvlJc w:val="left"/>
      <w:pPr>
        <w:tabs>
          <w:tab w:val="num" w:pos="1080"/>
        </w:tabs>
        <w:ind w:left="1080" w:hanging="360"/>
      </w:pPr>
      <w:rPr>
        <w:i w:val="0"/>
      </w:rPr>
    </w:lvl>
    <w:lvl w:ilvl="1" w:tplc="63366B80">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9262C1D"/>
    <w:multiLevelType w:val="hybridMultilevel"/>
    <w:tmpl w:val="D40C726A"/>
    <w:lvl w:ilvl="0" w:tplc="C8F4C88A">
      <w:start w:val="1"/>
      <w:numFmt w:val="decimal"/>
      <w:lvlText w:val="%1."/>
      <w:lvlJc w:val="left"/>
      <w:pPr>
        <w:tabs>
          <w:tab w:val="num" w:pos="397"/>
        </w:tabs>
        <w:ind w:left="397" w:hanging="397"/>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C73EF4"/>
    <w:multiLevelType w:val="hybridMultilevel"/>
    <w:tmpl w:val="28C67B8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EEE26EA"/>
    <w:multiLevelType w:val="hybridMultilevel"/>
    <w:tmpl w:val="97B22012"/>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24" w15:restartNumberingAfterBreak="0">
    <w:nsid w:val="5F480542"/>
    <w:multiLevelType w:val="hybridMultilevel"/>
    <w:tmpl w:val="D4AEBCAE"/>
    <w:lvl w:ilvl="0" w:tplc="98FC791A">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01A7EAF"/>
    <w:multiLevelType w:val="hybridMultilevel"/>
    <w:tmpl w:val="97B22012"/>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26" w15:restartNumberingAfterBreak="0">
    <w:nsid w:val="6C862185"/>
    <w:multiLevelType w:val="hybridMultilevel"/>
    <w:tmpl w:val="D6F4E2B6"/>
    <w:lvl w:ilvl="0" w:tplc="0B123180">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FD14E07"/>
    <w:multiLevelType w:val="hybridMultilevel"/>
    <w:tmpl w:val="2EF61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6"/>
  </w:num>
  <w:num w:numId="3">
    <w:abstractNumId w:val="12"/>
  </w:num>
  <w:num w:numId="4">
    <w:abstractNumId w:val="14"/>
  </w:num>
  <w:num w:numId="5">
    <w:abstractNumId w:val="8"/>
  </w:num>
  <w:num w:numId="6">
    <w:abstractNumId w:val="15"/>
  </w:num>
  <w:num w:numId="7">
    <w:abstractNumId w:val="9"/>
  </w:num>
  <w:num w:numId="8">
    <w:abstractNumId w:val="10"/>
  </w:num>
  <w:num w:numId="9">
    <w:abstractNumId w:val="17"/>
  </w:num>
  <w:num w:numId="10">
    <w:abstractNumId w:val="24"/>
  </w:num>
  <w:num w:numId="11">
    <w:abstractNumId w:val="13"/>
  </w:num>
  <w:num w:numId="12">
    <w:abstractNumId w:val="16"/>
  </w:num>
  <w:num w:numId="13">
    <w:abstractNumId w:val="19"/>
  </w:num>
  <w:num w:numId="14">
    <w:abstractNumId w:val="21"/>
  </w:num>
  <w:num w:numId="15">
    <w:abstractNumId w:val="7"/>
  </w:num>
  <w:num w:numId="16">
    <w:abstractNumId w:val="27"/>
  </w:num>
  <w:num w:numId="17">
    <w:abstractNumId w:val="11"/>
  </w:num>
  <w:num w:numId="18">
    <w:abstractNumId w:val="22"/>
  </w:num>
  <w:num w:numId="19">
    <w:abstractNumId w:val="2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C6"/>
    <w:rsid w:val="00000BCB"/>
    <w:rsid w:val="00001FAB"/>
    <w:rsid w:val="00002D40"/>
    <w:rsid w:val="00002FFB"/>
    <w:rsid w:val="00004082"/>
    <w:rsid w:val="00011C9C"/>
    <w:rsid w:val="00012110"/>
    <w:rsid w:val="00012AF6"/>
    <w:rsid w:val="00014CC3"/>
    <w:rsid w:val="000174CD"/>
    <w:rsid w:val="00020812"/>
    <w:rsid w:val="0002163E"/>
    <w:rsid w:val="00021A64"/>
    <w:rsid w:val="00030E4E"/>
    <w:rsid w:val="00040B90"/>
    <w:rsid w:val="00041F6B"/>
    <w:rsid w:val="00042818"/>
    <w:rsid w:val="00046980"/>
    <w:rsid w:val="0005233E"/>
    <w:rsid w:val="0005338B"/>
    <w:rsid w:val="000572E7"/>
    <w:rsid w:val="00057739"/>
    <w:rsid w:val="00057F9F"/>
    <w:rsid w:val="00062C54"/>
    <w:rsid w:val="00067BF5"/>
    <w:rsid w:val="00080F4B"/>
    <w:rsid w:val="00082DF9"/>
    <w:rsid w:val="00083175"/>
    <w:rsid w:val="000862B8"/>
    <w:rsid w:val="000A02A3"/>
    <w:rsid w:val="000A3BF1"/>
    <w:rsid w:val="000A47C6"/>
    <w:rsid w:val="000A76E7"/>
    <w:rsid w:val="000B2A59"/>
    <w:rsid w:val="000B67B7"/>
    <w:rsid w:val="000B7B1A"/>
    <w:rsid w:val="000C2362"/>
    <w:rsid w:val="000C5366"/>
    <w:rsid w:val="000C61E4"/>
    <w:rsid w:val="000C6D4B"/>
    <w:rsid w:val="000D3D79"/>
    <w:rsid w:val="000E4402"/>
    <w:rsid w:val="000F3FEE"/>
    <w:rsid w:val="000F541C"/>
    <w:rsid w:val="000F6375"/>
    <w:rsid w:val="000F7BF0"/>
    <w:rsid w:val="00100088"/>
    <w:rsid w:val="00100444"/>
    <w:rsid w:val="001009A1"/>
    <w:rsid w:val="00103D4C"/>
    <w:rsid w:val="00104F01"/>
    <w:rsid w:val="00107E59"/>
    <w:rsid w:val="00111D33"/>
    <w:rsid w:val="00112776"/>
    <w:rsid w:val="0011295B"/>
    <w:rsid w:val="001164EC"/>
    <w:rsid w:val="00117A47"/>
    <w:rsid w:val="001202B9"/>
    <w:rsid w:val="00123688"/>
    <w:rsid w:val="0012419E"/>
    <w:rsid w:val="00127C94"/>
    <w:rsid w:val="00130019"/>
    <w:rsid w:val="00130F50"/>
    <w:rsid w:val="00136C53"/>
    <w:rsid w:val="00137E50"/>
    <w:rsid w:val="00140089"/>
    <w:rsid w:val="00140A96"/>
    <w:rsid w:val="00153913"/>
    <w:rsid w:val="001558D7"/>
    <w:rsid w:val="00162AF5"/>
    <w:rsid w:val="00162D4B"/>
    <w:rsid w:val="00165955"/>
    <w:rsid w:val="00165F0F"/>
    <w:rsid w:val="00166CAF"/>
    <w:rsid w:val="00167563"/>
    <w:rsid w:val="00167954"/>
    <w:rsid w:val="0017520C"/>
    <w:rsid w:val="00175EAF"/>
    <w:rsid w:val="00175EFC"/>
    <w:rsid w:val="001763EE"/>
    <w:rsid w:val="0017761B"/>
    <w:rsid w:val="001801AB"/>
    <w:rsid w:val="00180D8B"/>
    <w:rsid w:val="00187921"/>
    <w:rsid w:val="00192BFD"/>
    <w:rsid w:val="00192E7E"/>
    <w:rsid w:val="00195AD7"/>
    <w:rsid w:val="001A05B0"/>
    <w:rsid w:val="001A0B48"/>
    <w:rsid w:val="001A2496"/>
    <w:rsid w:val="001A5BAF"/>
    <w:rsid w:val="001A7BF0"/>
    <w:rsid w:val="001B1FD4"/>
    <w:rsid w:val="001B22D8"/>
    <w:rsid w:val="001B2BAF"/>
    <w:rsid w:val="001B52D0"/>
    <w:rsid w:val="001C1F0B"/>
    <w:rsid w:val="001C309F"/>
    <w:rsid w:val="001C496A"/>
    <w:rsid w:val="001C74E0"/>
    <w:rsid w:val="001D1B24"/>
    <w:rsid w:val="001D211A"/>
    <w:rsid w:val="001D28AC"/>
    <w:rsid w:val="001D34AC"/>
    <w:rsid w:val="001D42A0"/>
    <w:rsid w:val="001D6E27"/>
    <w:rsid w:val="001E05DC"/>
    <w:rsid w:val="001E137D"/>
    <w:rsid w:val="001E2911"/>
    <w:rsid w:val="001E2976"/>
    <w:rsid w:val="001E32D5"/>
    <w:rsid w:val="001F18F1"/>
    <w:rsid w:val="0020034B"/>
    <w:rsid w:val="00210092"/>
    <w:rsid w:val="0021255F"/>
    <w:rsid w:val="00214173"/>
    <w:rsid w:val="00215708"/>
    <w:rsid w:val="002216BA"/>
    <w:rsid w:val="00221B16"/>
    <w:rsid w:val="00222A46"/>
    <w:rsid w:val="00224176"/>
    <w:rsid w:val="00224BF3"/>
    <w:rsid w:val="002250A7"/>
    <w:rsid w:val="002318A9"/>
    <w:rsid w:val="00234158"/>
    <w:rsid w:val="00235FCD"/>
    <w:rsid w:val="00237691"/>
    <w:rsid w:val="00241BB3"/>
    <w:rsid w:val="00244411"/>
    <w:rsid w:val="002445F5"/>
    <w:rsid w:val="00244F58"/>
    <w:rsid w:val="00253000"/>
    <w:rsid w:val="00253F42"/>
    <w:rsid w:val="002608F5"/>
    <w:rsid w:val="00261439"/>
    <w:rsid w:val="00262056"/>
    <w:rsid w:val="0026215C"/>
    <w:rsid w:val="00263C4A"/>
    <w:rsid w:val="00264583"/>
    <w:rsid w:val="002712E3"/>
    <w:rsid w:val="00271E10"/>
    <w:rsid w:val="0027380D"/>
    <w:rsid w:val="002745BA"/>
    <w:rsid w:val="002861DC"/>
    <w:rsid w:val="00287A35"/>
    <w:rsid w:val="002929EF"/>
    <w:rsid w:val="00294EFE"/>
    <w:rsid w:val="002956B5"/>
    <w:rsid w:val="0029739B"/>
    <w:rsid w:val="002974C1"/>
    <w:rsid w:val="002978F2"/>
    <w:rsid w:val="00297B3D"/>
    <w:rsid w:val="002A170F"/>
    <w:rsid w:val="002A496F"/>
    <w:rsid w:val="002A54DF"/>
    <w:rsid w:val="002A617A"/>
    <w:rsid w:val="002B13AE"/>
    <w:rsid w:val="002B270E"/>
    <w:rsid w:val="002B3948"/>
    <w:rsid w:val="002B7B5D"/>
    <w:rsid w:val="002B7ED8"/>
    <w:rsid w:val="002C0FEB"/>
    <w:rsid w:val="002C735A"/>
    <w:rsid w:val="002C7B22"/>
    <w:rsid w:val="002D1574"/>
    <w:rsid w:val="002D60EE"/>
    <w:rsid w:val="002D7F29"/>
    <w:rsid w:val="002E3F44"/>
    <w:rsid w:val="002E4600"/>
    <w:rsid w:val="002E53EE"/>
    <w:rsid w:val="002F1035"/>
    <w:rsid w:val="002F19B1"/>
    <w:rsid w:val="002F1A46"/>
    <w:rsid w:val="002F2EF7"/>
    <w:rsid w:val="002F2FEC"/>
    <w:rsid w:val="002F302F"/>
    <w:rsid w:val="002F380C"/>
    <w:rsid w:val="00304696"/>
    <w:rsid w:val="00304FC6"/>
    <w:rsid w:val="00307E59"/>
    <w:rsid w:val="00311197"/>
    <w:rsid w:val="00314EDA"/>
    <w:rsid w:val="003150FE"/>
    <w:rsid w:val="003232E2"/>
    <w:rsid w:val="00323FEF"/>
    <w:rsid w:val="0032486A"/>
    <w:rsid w:val="00327710"/>
    <w:rsid w:val="00327BD1"/>
    <w:rsid w:val="003320E1"/>
    <w:rsid w:val="003370CF"/>
    <w:rsid w:val="00340318"/>
    <w:rsid w:val="00341020"/>
    <w:rsid w:val="00342817"/>
    <w:rsid w:val="0034314E"/>
    <w:rsid w:val="00344975"/>
    <w:rsid w:val="00344DD0"/>
    <w:rsid w:val="00351917"/>
    <w:rsid w:val="00351BEF"/>
    <w:rsid w:val="003526D2"/>
    <w:rsid w:val="00355B3F"/>
    <w:rsid w:val="00355E5D"/>
    <w:rsid w:val="00356797"/>
    <w:rsid w:val="00360AD7"/>
    <w:rsid w:val="00360CAF"/>
    <w:rsid w:val="00362965"/>
    <w:rsid w:val="00363043"/>
    <w:rsid w:val="00365627"/>
    <w:rsid w:val="00372143"/>
    <w:rsid w:val="00374A41"/>
    <w:rsid w:val="00376A07"/>
    <w:rsid w:val="00377896"/>
    <w:rsid w:val="003779DE"/>
    <w:rsid w:val="0038288C"/>
    <w:rsid w:val="00382A36"/>
    <w:rsid w:val="003841A8"/>
    <w:rsid w:val="00387819"/>
    <w:rsid w:val="003972FB"/>
    <w:rsid w:val="003A7B41"/>
    <w:rsid w:val="003B2E34"/>
    <w:rsid w:val="003B36E4"/>
    <w:rsid w:val="003B67B3"/>
    <w:rsid w:val="003C5347"/>
    <w:rsid w:val="003C631A"/>
    <w:rsid w:val="003C7230"/>
    <w:rsid w:val="003D0934"/>
    <w:rsid w:val="003D2625"/>
    <w:rsid w:val="003D4740"/>
    <w:rsid w:val="003E1B98"/>
    <w:rsid w:val="003E5119"/>
    <w:rsid w:val="003E647D"/>
    <w:rsid w:val="003F1131"/>
    <w:rsid w:val="003F1257"/>
    <w:rsid w:val="003F4DB7"/>
    <w:rsid w:val="003F7E25"/>
    <w:rsid w:val="004001BC"/>
    <w:rsid w:val="00400A19"/>
    <w:rsid w:val="0040663B"/>
    <w:rsid w:val="0040695B"/>
    <w:rsid w:val="00406CA8"/>
    <w:rsid w:val="00406DA9"/>
    <w:rsid w:val="0041147E"/>
    <w:rsid w:val="004142F3"/>
    <w:rsid w:val="00415AE6"/>
    <w:rsid w:val="004161C3"/>
    <w:rsid w:val="00417558"/>
    <w:rsid w:val="004236ED"/>
    <w:rsid w:val="00434408"/>
    <w:rsid w:val="00441087"/>
    <w:rsid w:val="00442508"/>
    <w:rsid w:val="00447D3D"/>
    <w:rsid w:val="00451E53"/>
    <w:rsid w:val="0045311F"/>
    <w:rsid w:val="0045385B"/>
    <w:rsid w:val="00454C55"/>
    <w:rsid w:val="00454E68"/>
    <w:rsid w:val="00455CA1"/>
    <w:rsid w:val="004561F0"/>
    <w:rsid w:val="00456D59"/>
    <w:rsid w:val="00460A30"/>
    <w:rsid w:val="004626C1"/>
    <w:rsid w:val="0047161C"/>
    <w:rsid w:val="00471EE0"/>
    <w:rsid w:val="00472787"/>
    <w:rsid w:val="00473367"/>
    <w:rsid w:val="00473A7B"/>
    <w:rsid w:val="00474F80"/>
    <w:rsid w:val="004819B2"/>
    <w:rsid w:val="00481AF5"/>
    <w:rsid w:val="004952BF"/>
    <w:rsid w:val="0049687B"/>
    <w:rsid w:val="00497A0D"/>
    <w:rsid w:val="004A151B"/>
    <w:rsid w:val="004A341A"/>
    <w:rsid w:val="004A4854"/>
    <w:rsid w:val="004B4922"/>
    <w:rsid w:val="004C0058"/>
    <w:rsid w:val="004C0A97"/>
    <w:rsid w:val="004C204B"/>
    <w:rsid w:val="004C3629"/>
    <w:rsid w:val="004C6069"/>
    <w:rsid w:val="004C70DE"/>
    <w:rsid w:val="004D257B"/>
    <w:rsid w:val="004D3E1B"/>
    <w:rsid w:val="004E18D4"/>
    <w:rsid w:val="004E209F"/>
    <w:rsid w:val="004E32D8"/>
    <w:rsid w:val="004F03BF"/>
    <w:rsid w:val="004F2789"/>
    <w:rsid w:val="004F48FD"/>
    <w:rsid w:val="004F49E8"/>
    <w:rsid w:val="004F54B3"/>
    <w:rsid w:val="004F763E"/>
    <w:rsid w:val="00500DD6"/>
    <w:rsid w:val="00503344"/>
    <w:rsid w:val="00510B82"/>
    <w:rsid w:val="00510C95"/>
    <w:rsid w:val="005120B6"/>
    <w:rsid w:val="0051717D"/>
    <w:rsid w:val="005214D4"/>
    <w:rsid w:val="00526030"/>
    <w:rsid w:val="00531803"/>
    <w:rsid w:val="00532AEC"/>
    <w:rsid w:val="005330F2"/>
    <w:rsid w:val="00533390"/>
    <w:rsid w:val="00535992"/>
    <w:rsid w:val="005402C2"/>
    <w:rsid w:val="00544461"/>
    <w:rsid w:val="00545E5D"/>
    <w:rsid w:val="0054610D"/>
    <w:rsid w:val="00560B8E"/>
    <w:rsid w:val="00560BDC"/>
    <w:rsid w:val="00563BA3"/>
    <w:rsid w:val="00567FD4"/>
    <w:rsid w:val="005701BB"/>
    <w:rsid w:val="00572F02"/>
    <w:rsid w:val="005740B4"/>
    <w:rsid w:val="00575493"/>
    <w:rsid w:val="00577257"/>
    <w:rsid w:val="00583ED5"/>
    <w:rsid w:val="00585C9B"/>
    <w:rsid w:val="00586A59"/>
    <w:rsid w:val="00586C13"/>
    <w:rsid w:val="0059162E"/>
    <w:rsid w:val="00592271"/>
    <w:rsid w:val="00594CF3"/>
    <w:rsid w:val="00596D36"/>
    <w:rsid w:val="005A0D18"/>
    <w:rsid w:val="005A1661"/>
    <w:rsid w:val="005A5CCB"/>
    <w:rsid w:val="005B0D55"/>
    <w:rsid w:val="005B1945"/>
    <w:rsid w:val="005B212E"/>
    <w:rsid w:val="005B3210"/>
    <w:rsid w:val="005B3A23"/>
    <w:rsid w:val="005B3B6B"/>
    <w:rsid w:val="005B47EB"/>
    <w:rsid w:val="005B7B2E"/>
    <w:rsid w:val="005C0016"/>
    <w:rsid w:val="005C18D2"/>
    <w:rsid w:val="005C1BE7"/>
    <w:rsid w:val="005C6A43"/>
    <w:rsid w:val="005D2E95"/>
    <w:rsid w:val="005D2EA1"/>
    <w:rsid w:val="005D4338"/>
    <w:rsid w:val="005E426D"/>
    <w:rsid w:val="005F15F8"/>
    <w:rsid w:val="005F38A9"/>
    <w:rsid w:val="005F69CB"/>
    <w:rsid w:val="005F7F4F"/>
    <w:rsid w:val="00600BFC"/>
    <w:rsid w:val="0060378C"/>
    <w:rsid w:val="0060642F"/>
    <w:rsid w:val="00606F26"/>
    <w:rsid w:val="00610AAC"/>
    <w:rsid w:val="0061183F"/>
    <w:rsid w:val="006159E6"/>
    <w:rsid w:val="00616395"/>
    <w:rsid w:val="00621B62"/>
    <w:rsid w:val="00625284"/>
    <w:rsid w:val="00633034"/>
    <w:rsid w:val="00634680"/>
    <w:rsid w:val="00637F96"/>
    <w:rsid w:val="006408BA"/>
    <w:rsid w:val="00640FCE"/>
    <w:rsid w:val="0064375C"/>
    <w:rsid w:val="006469F2"/>
    <w:rsid w:val="00646AC4"/>
    <w:rsid w:val="00651E6A"/>
    <w:rsid w:val="0065213C"/>
    <w:rsid w:val="006543F5"/>
    <w:rsid w:val="00662CB5"/>
    <w:rsid w:val="00664741"/>
    <w:rsid w:val="0066737F"/>
    <w:rsid w:val="00667C1A"/>
    <w:rsid w:val="0067090B"/>
    <w:rsid w:val="006717F2"/>
    <w:rsid w:val="00671BC8"/>
    <w:rsid w:val="006727BE"/>
    <w:rsid w:val="0067423B"/>
    <w:rsid w:val="006800A7"/>
    <w:rsid w:val="00680362"/>
    <w:rsid w:val="00680A6A"/>
    <w:rsid w:val="006836D2"/>
    <w:rsid w:val="006865E2"/>
    <w:rsid w:val="00692D59"/>
    <w:rsid w:val="006948F1"/>
    <w:rsid w:val="00696398"/>
    <w:rsid w:val="006A76A9"/>
    <w:rsid w:val="006B53F4"/>
    <w:rsid w:val="006B627C"/>
    <w:rsid w:val="006C73FD"/>
    <w:rsid w:val="006D140E"/>
    <w:rsid w:val="006E5A61"/>
    <w:rsid w:val="006E650A"/>
    <w:rsid w:val="006F225A"/>
    <w:rsid w:val="006F2A2C"/>
    <w:rsid w:val="006F76A4"/>
    <w:rsid w:val="00705D4A"/>
    <w:rsid w:val="007071D7"/>
    <w:rsid w:val="00710B0C"/>
    <w:rsid w:val="00710E78"/>
    <w:rsid w:val="00732456"/>
    <w:rsid w:val="00743B25"/>
    <w:rsid w:val="0074491F"/>
    <w:rsid w:val="00747432"/>
    <w:rsid w:val="007740B9"/>
    <w:rsid w:val="007756BF"/>
    <w:rsid w:val="00783402"/>
    <w:rsid w:val="00785B4F"/>
    <w:rsid w:val="00785F2A"/>
    <w:rsid w:val="007869FD"/>
    <w:rsid w:val="00786BE5"/>
    <w:rsid w:val="00792BF2"/>
    <w:rsid w:val="007941CC"/>
    <w:rsid w:val="007964A5"/>
    <w:rsid w:val="007A0865"/>
    <w:rsid w:val="007A2DEA"/>
    <w:rsid w:val="007A4243"/>
    <w:rsid w:val="007B6728"/>
    <w:rsid w:val="007B6F4D"/>
    <w:rsid w:val="007B6F4E"/>
    <w:rsid w:val="007C4DB1"/>
    <w:rsid w:val="007C58A8"/>
    <w:rsid w:val="007C6E64"/>
    <w:rsid w:val="007D4958"/>
    <w:rsid w:val="007E3A79"/>
    <w:rsid w:val="007E6748"/>
    <w:rsid w:val="007E6926"/>
    <w:rsid w:val="007E6FAB"/>
    <w:rsid w:val="007F20D8"/>
    <w:rsid w:val="007F527A"/>
    <w:rsid w:val="007F6287"/>
    <w:rsid w:val="007F760A"/>
    <w:rsid w:val="00800C49"/>
    <w:rsid w:val="008015A2"/>
    <w:rsid w:val="00802643"/>
    <w:rsid w:val="0080528E"/>
    <w:rsid w:val="008133C8"/>
    <w:rsid w:val="00814F35"/>
    <w:rsid w:val="00817A2E"/>
    <w:rsid w:val="00820B7B"/>
    <w:rsid w:val="00821B40"/>
    <w:rsid w:val="008248A0"/>
    <w:rsid w:val="00824BC2"/>
    <w:rsid w:val="00830D22"/>
    <w:rsid w:val="0084332F"/>
    <w:rsid w:val="008449A2"/>
    <w:rsid w:val="008454E1"/>
    <w:rsid w:val="00846D0A"/>
    <w:rsid w:val="008523A2"/>
    <w:rsid w:val="00852B69"/>
    <w:rsid w:val="00852BD5"/>
    <w:rsid w:val="008552DC"/>
    <w:rsid w:val="00857844"/>
    <w:rsid w:val="0086287C"/>
    <w:rsid w:val="0086295C"/>
    <w:rsid w:val="0086627C"/>
    <w:rsid w:val="0088373C"/>
    <w:rsid w:val="00883D86"/>
    <w:rsid w:val="00887B25"/>
    <w:rsid w:val="0089176B"/>
    <w:rsid w:val="008920D9"/>
    <w:rsid w:val="00893EC1"/>
    <w:rsid w:val="0089744E"/>
    <w:rsid w:val="008A48DC"/>
    <w:rsid w:val="008B1B31"/>
    <w:rsid w:val="008B4D50"/>
    <w:rsid w:val="008C135B"/>
    <w:rsid w:val="008C2908"/>
    <w:rsid w:val="008C6608"/>
    <w:rsid w:val="008D1A92"/>
    <w:rsid w:val="008D1ABB"/>
    <w:rsid w:val="008D7DF0"/>
    <w:rsid w:val="008E31D2"/>
    <w:rsid w:val="008E3CE8"/>
    <w:rsid w:val="008E5114"/>
    <w:rsid w:val="008F5894"/>
    <w:rsid w:val="00901537"/>
    <w:rsid w:val="00904A90"/>
    <w:rsid w:val="0091160B"/>
    <w:rsid w:val="00914822"/>
    <w:rsid w:val="00917119"/>
    <w:rsid w:val="00917179"/>
    <w:rsid w:val="0091744D"/>
    <w:rsid w:val="00923529"/>
    <w:rsid w:val="009246E5"/>
    <w:rsid w:val="009328C9"/>
    <w:rsid w:val="00932A7D"/>
    <w:rsid w:val="00941277"/>
    <w:rsid w:val="00946FF4"/>
    <w:rsid w:val="0095209B"/>
    <w:rsid w:val="00952887"/>
    <w:rsid w:val="00954083"/>
    <w:rsid w:val="00954D47"/>
    <w:rsid w:val="009563FB"/>
    <w:rsid w:val="00957A9A"/>
    <w:rsid w:val="009613E0"/>
    <w:rsid w:val="009665DF"/>
    <w:rsid w:val="00966B55"/>
    <w:rsid w:val="00971C37"/>
    <w:rsid w:val="00980047"/>
    <w:rsid w:val="0098008A"/>
    <w:rsid w:val="009902FE"/>
    <w:rsid w:val="00995989"/>
    <w:rsid w:val="009962A9"/>
    <w:rsid w:val="00997864"/>
    <w:rsid w:val="00997A71"/>
    <w:rsid w:val="009A4559"/>
    <w:rsid w:val="009A5280"/>
    <w:rsid w:val="009A5CB9"/>
    <w:rsid w:val="009A5E03"/>
    <w:rsid w:val="009A676A"/>
    <w:rsid w:val="009A78B6"/>
    <w:rsid w:val="009B240C"/>
    <w:rsid w:val="009B3149"/>
    <w:rsid w:val="009C0B9C"/>
    <w:rsid w:val="009C240B"/>
    <w:rsid w:val="009C48AF"/>
    <w:rsid w:val="009C53B2"/>
    <w:rsid w:val="009C5532"/>
    <w:rsid w:val="009C6668"/>
    <w:rsid w:val="009C7417"/>
    <w:rsid w:val="009C7D73"/>
    <w:rsid w:val="009C7DC2"/>
    <w:rsid w:val="009D15BB"/>
    <w:rsid w:val="009D31D5"/>
    <w:rsid w:val="009D3325"/>
    <w:rsid w:val="009D4158"/>
    <w:rsid w:val="009D5CD5"/>
    <w:rsid w:val="009E1086"/>
    <w:rsid w:val="009E13E6"/>
    <w:rsid w:val="009E2E1A"/>
    <w:rsid w:val="009E4F6E"/>
    <w:rsid w:val="009E57E8"/>
    <w:rsid w:val="009E5D03"/>
    <w:rsid w:val="009E65B2"/>
    <w:rsid w:val="009E6E30"/>
    <w:rsid w:val="009E6F56"/>
    <w:rsid w:val="009F2184"/>
    <w:rsid w:val="009F27A6"/>
    <w:rsid w:val="009F4878"/>
    <w:rsid w:val="009F7DFB"/>
    <w:rsid w:val="00A0454C"/>
    <w:rsid w:val="00A05BE4"/>
    <w:rsid w:val="00A07E51"/>
    <w:rsid w:val="00A148EB"/>
    <w:rsid w:val="00A16A8A"/>
    <w:rsid w:val="00A34BED"/>
    <w:rsid w:val="00A43402"/>
    <w:rsid w:val="00A43DDF"/>
    <w:rsid w:val="00A4436D"/>
    <w:rsid w:val="00A44398"/>
    <w:rsid w:val="00A446F8"/>
    <w:rsid w:val="00A448F8"/>
    <w:rsid w:val="00A467D7"/>
    <w:rsid w:val="00A54047"/>
    <w:rsid w:val="00A57F1F"/>
    <w:rsid w:val="00A57F59"/>
    <w:rsid w:val="00A6154B"/>
    <w:rsid w:val="00A66820"/>
    <w:rsid w:val="00A66B37"/>
    <w:rsid w:val="00A7530B"/>
    <w:rsid w:val="00A76451"/>
    <w:rsid w:val="00A81EF2"/>
    <w:rsid w:val="00A907B0"/>
    <w:rsid w:val="00A91AAC"/>
    <w:rsid w:val="00AA15E0"/>
    <w:rsid w:val="00AA1B08"/>
    <w:rsid w:val="00AA26BD"/>
    <w:rsid w:val="00AA79A6"/>
    <w:rsid w:val="00AB077C"/>
    <w:rsid w:val="00AB2A05"/>
    <w:rsid w:val="00AC6444"/>
    <w:rsid w:val="00AD13EA"/>
    <w:rsid w:val="00AD47A5"/>
    <w:rsid w:val="00AD4ADE"/>
    <w:rsid w:val="00AE0516"/>
    <w:rsid w:val="00AE13B3"/>
    <w:rsid w:val="00AE158E"/>
    <w:rsid w:val="00AE669A"/>
    <w:rsid w:val="00AF009B"/>
    <w:rsid w:val="00AF04C6"/>
    <w:rsid w:val="00AF5BB1"/>
    <w:rsid w:val="00AF7AB4"/>
    <w:rsid w:val="00B01CC5"/>
    <w:rsid w:val="00B045C9"/>
    <w:rsid w:val="00B05066"/>
    <w:rsid w:val="00B05887"/>
    <w:rsid w:val="00B05B5A"/>
    <w:rsid w:val="00B05F02"/>
    <w:rsid w:val="00B10486"/>
    <w:rsid w:val="00B107C4"/>
    <w:rsid w:val="00B112F0"/>
    <w:rsid w:val="00B11D12"/>
    <w:rsid w:val="00B1232D"/>
    <w:rsid w:val="00B127F5"/>
    <w:rsid w:val="00B13077"/>
    <w:rsid w:val="00B1476A"/>
    <w:rsid w:val="00B14D81"/>
    <w:rsid w:val="00B161E6"/>
    <w:rsid w:val="00B16F48"/>
    <w:rsid w:val="00B21A0E"/>
    <w:rsid w:val="00B23202"/>
    <w:rsid w:val="00B26B08"/>
    <w:rsid w:val="00B27A52"/>
    <w:rsid w:val="00B35A30"/>
    <w:rsid w:val="00B4173E"/>
    <w:rsid w:val="00B46FD5"/>
    <w:rsid w:val="00B53710"/>
    <w:rsid w:val="00B60556"/>
    <w:rsid w:val="00B63194"/>
    <w:rsid w:val="00B641E5"/>
    <w:rsid w:val="00B64788"/>
    <w:rsid w:val="00B668FA"/>
    <w:rsid w:val="00B67E47"/>
    <w:rsid w:val="00B67F9F"/>
    <w:rsid w:val="00B7141B"/>
    <w:rsid w:val="00B73D9F"/>
    <w:rsid w:val="00B757DE"/>
    <w:rsid w:val="00B85D41"/>
    <w:rsid w:val="00B85F41"/>
    <w:rsid w:val="00B87897"/>
    <w:rsid w:val="00B919BC"/>
    <w:rsid w:val="00B93F65"/>
    <w:rsid w:val="00B95E79"/>
    <w:rsid w:val="00B97B84"/>
    <w:rsid w:val="00BA2F8A"/>
    <w:rsid w:val="00BA45CE"/>
    <w:rsid w:val="00BA63EC"/>
    <w:rsid w:val="00BA79AB"/>
    <w:rsid w:val="00BB2198"/>
    <w:rsid w:val="00BB2CAC"/>
    <w:rsid w:val="00BB399D"/>
    <w:rsid w:val="00BB4C3C"/>
    <w:rsid w:val="00BB5152"/>
    <w:rsid w:val="00BC0312"/>
    <w:rsid w:val="00BC31EC"/>
    <w:rsid w:val="00BC3BD3"/>
    <w:rsid w:val="00BD0093"/>
    <w:rsid w:val="00BD04D5"/>
    <w:rsid w:val="00BD095D"/>
    <w:rsid w:val="00BD406C"/>
    <w:rsid w:val="00BD53A6"/>
    <w:rsid w:val="00BD5B79"/>
    <w:rsid w:val="00BD6495"/>
    <w:rsid w:val="00BD6736"/>
    <w:rsid w:val="00BD6D0C"/>
    <w:rsid w:val="00BD7A1C"/>
    <w:rsid w:val="00BD7D5F"/>
    <w:rsid w:val="00BE767A"/>
    <w:rsid w:val="00BF1506"/>
    <w:rsid w:val="00BF5EB1"/>
    <w:rsid w:val="00BF6AB5"/>
    <w:rsid w:val="00BF7051"/>
    <w:rsid w:val="00C01EFF"/>
    <w:rsid w:val="00C027B5"/>
    <w:rsid w:val="00C0302C"/>
    <w:rsid w:val="00C04473"/>
    <w:rsid w:val="00C109C2"/>
    <w:rsid w:val="00C132A1"/>
    <w:rsid w:val="00C139B6"/>
    <w:rsid w:val="00C1458B"/>
    <w:rsid w:val="00C16546"/>
    <w:rsid w:val="00C203AA"/>
    <w:rsid w:val="00C22CC5"/>
    <w:rsid w:val="00C253CA"/>
    <w:rsid w:val="00C27D07"/>
    <w:rsid w:val="00C30816"/>
    <w:rsid w:val="00C359DF"/>
    <w:rsid w:val="00C40A5A"/>
    <w:rsid w:val="00C42DA4"/>
    <w:rsid w:val="00C42E72"/>
    <w:rsid w:val="00C44940"/>
    <w:rsid w:val="00C478F4"/>
    <w:rsid w:val="00C5640D"/>
    <w:rsid w:val="00C57B9E"/>
    <w:rsid w:val="00C611E2"/>
    <w:rsid w:val="00C63FF4"/>
    <w:rsid w:val="00C66C6B"/>
    <w:rsid w:val="00C67712"/>
    <w:rsid w:val="00C70590"/>
    <w:rsid w:val="00C7650A"/>
    <w:rsid w:val="00C76C6E"/>
    <w:rsid w:val="00C773B1"/>
    <w:rsid w:val="00C90536"/>
    <w:rsid w:val="00C90DE5"/>
    <w:rsid w:val="00C9149D"/>
    <w:rsid w:val="00C965EF"/>
    <w:rsid w:val="00CA185E"/>
    <w:rsid w:val="00CA250D"/>
    <w:rsid w:val="00CA2E5F"/>
    <w:rsid w:val="00CA3132"/>
    <w:rsid w:val="00CA44A3"/>
    <w:rsid w:val="00CA6F0C"/>
    <w:rsid w:val="00CB46C7"/>
    <w:rsid w:val="00CB51A0"/>
    <w:rsid w:val="00CC06BE"/>
    <w:rsid w:val="00CC2970"/>
    <w:rsid w:val="00CC7564"/>
    <w:rsid w:val="00CC7C5B"/>
    <w:rsid w:val="00CD2C9F"/>
    <w:rsid w:val="00CD370A"/>
    <w:rsid w:val="00CD6DD2"/>
    <w:rsid w:val="00CD7F59"/>
    <w:rsid w:val="00CE1223"/>
    <w:rsid w:val="00CE4E05"/>
    <w:rsid w:val="00CE7A91"/>
    <w:rsid w:val="00CF0F71"/>
    <w:rsid w:val="00CF26CA"/>
    <w:rsid w:val="00D02C59"/>
    <w:rsid w:val="00D10667"/>
    <w:rsid w:val="00D122AE"/>
    <w:rsid w:val="00D12814"/>
    <w:rsid w:val="00D13A25"/>
    <w:rsid w:val="00D16094"/>
    <w:rsid w:val="00D22022"/>
    <w:rsid w:val="00D24CAB"/>
    <w:rsid w:val="00D31A68"/>
    <w:rsid w:val="00D37ED6"/>
    <w:rsid w:val="00D42063"/>
    <w:rsid w:val="00D42CC1"/>
    <w:rsid w:val="00D454B1"/>
    <w:rsid w:val="00D46949"/>
    <w:rsid w:val="00D51405"/>
    <w:rsid w:val="00D55D6A"/>
    <w:rsid w:val="00D5607E"/>
    <w:rsid w:val="00D60076"/>
    <w:rsid w:val="00D60E89"/>
    <w:rsid w:val="00D61FE1"/>
    <w:rsid w:val="00D62F1A"/>
    <w:rsid w:val="00D643DF"/>
    <w:rsid w:val="00D7496E"/>
    <w:rsid w:val="00D80B89"/>
    <w:rsid w:val="00D819A2"/>
    <w:rsid w:val="00D823F9"/>
    <w:rsid w:val="00D85C0C"/>
    <w:rsid w:val="00D87581"/>
    <w:rsid w:val="00D9359C"/>
    <w:rsid w:val="00D93919"/>
    <w:rsid w:val="00D94946"/>
    <w:rsid w:val="00D97325"/>
    <w:rsid w:val="00DA021E"/>
    <w:rsid w:val="00DA1C4E"/>
    <w:rsid w:val="00DA4B41"/>
    <w:rsid w:val="00DB19AA"/>
    <w:rsid w:val="00DB1F01"/>
    <w:rsid w:val="00DB296D"/>
    <w:rsid w:val="00DB2989"/>
    <w:rsid w:val="00DB3FF5"/>
    <w:rsid w:val="00DB427D"/>
    <w:rsid w:val="00DB52C3"/>
    <w:rsid w:val="00DB6DD6"/>
    <w:rsid w:val="00DC1CEF"/>
    <w:rsid w:val="00DC5706"/>
    <w:rsid w:val="00DD259A"/>
    <w:rsid w:val="00DD4A92"/>
    <w:rsid w:val="00DD4EA5"/>
    <w:rsid w:val="00DD5079"/>
    <w:rsid w:val="00DD62B9"/>
    <w:rsid w:val="00DD7246"/>
    <w:rsid w:val="00DE0A96"/>
    <w:rsid w:val="00DE3D7D"/>
    <w:rsid w:val="00DE55F2"/>
    <w:rsid w:val="00DF184A"/>
    <w:rsid w:val="00DF26E7"/>
    <w:rsid w:val="00DF4440"/>
    <w:rsid w:val="00DF6713"/>
    <w:rsid w:val="00DF6B28"/>
    <w:rsid w:val="00DF6BFF"/>
    <w:rsid w:val="00E002A8"/>
    <w:rsid w:val="00E1001C"/>
    <w:rsid w:val="00E139A5"/>
    <w:rsid w:val="00E20BBF"/>
    <w:rsid w:val="00E21673"/>
    <w:rsid w:val="00E24257"/>
    <w:rsid w:val="00E26452"/>
    <w:rsid w:val="00E30B46"/>
    <w:rsid w:val="00E36F42"/>
    <w:rsid w:val="00E37F84"/>
    <w:rsid w:val="00E4133A"/>
    <w:rsid w:val="00E4439E"/>
    <w:rsid w:val="00E44995"/>
    <w:rsid w:val="00E452BB"/>
    <w:rsid w:val="00E47B65"/>
    <w:rsid w:val="00E47EBA"/>
    <w:rsid w:val="00E53EB4"/>
    <w:rsid w:val="00E547C2"/>
    <w:rsid w:val="00E559FD"/>
    <w:rsid w:val="00E56DF9"/>
    <w:rsid w:val="00E57782"/>
    <w:rsid w:val="00E6151E"/>
    <w:rsid w:val="00E6323B"/>
    <w:rsid w:val="00E63C32"/>
    <w:rsid w:val="00E67CF8"/>
    <w:rsid w:val="00E7452C"/>
    <w:rsid w:val="00E77AD5"/>
    <w:rsid w:val="00E825FA"/>
    <w:rsid w:val="00E85C5D"/>
    <w:rsid w:val="00E924D4"/>
    <w:rsid w:val="00E93D93"/>
    <w:rsid w:val="00E94EEC"/>
    <w:rsid w:val="00E956A0"/>
    <w:rsid w:val="00E97BB9"/>
    <w:rsid w:val="00EA0301"/>
    <w:rsid w:val="00EA2329"/>
    <w:rsid w:val="00EA2448"/>
    <w:rsid w:val="00EA2ADF"/>
    <w:rsid w:val="00EA3B8E"/>
    <w:rsid w:val="00EA720B"/>
    <w:rsid w:val="00EB3102"/>
    <w:rsid w:val="00EB3198"/>
    <w:rsid w:val="00EB5DA4"/>
    <w:rsid w:val="00EB77FC"/>
    <w:rsid w:val="00EC01E5"/>
    <w:rsid w:val="00EC2D6D"/>
    <w:rsid w:val="00EC48E9"/>
    <w:rsid w:val="00EC4F1F"/>
    <w:rsid w:val="00EC78C8"/>
    <w:rsid w:val="00EC7BF1"/>
    <w:rsid w:val="00ED04BF"/>
    <w:rsid w:val="00ED0AE0"/>
    <w:rsid w:val="00ED1648"/>
    <w:rsid w:val="00ED284E"/>
    <w:rsid w:val="00ED3E00"/>
    <w:rsid w:val="00ED42FA"/>
    <w:rsid w:val="00ED625A"/>
    <w:rsid w:val="00ED74AF"/>
    <w:rsid w:val="00EE1EE9"/>
    <w:rsid w:val="00EE48BB"/>
    <w:rsid w:val="00EE5C44"/>
    <w:rsid w:val="00EE7561"/>
    <w:rsid w:val="00EE7D93"/>
    <w:rsid w:val="00EF65B7"/>
    <w:rsid w:val="00EF6920"/>
    <w:rsid w:val="00EF6E1A"/>
    <w:rsid w:val="00EF7076"/>
    <w:rsid w:val="00EF77DC"/>
    <w:rsid w:val="00F00AB5"/>
    <w:rsid w:val="00F01B81"/>
    <w:rsid w:val="00F12DB5"/>
    <w:rsid w:val="00F12F7A"/>
    <w:rsid w:val="00F1448D"/>
    <w:rsid w:val="00F153DC"/>
    <w:rsid w:val="00F22E4E"/>
    <w:rsid w:val="00F22FBD"/>
    <w:rsid w:val="00F23D6B"/>
    <w:rsid w:val="00F24C61"/>
    <w:rsid w:val="00F265C8"/>
    <w:rsid w:val="00F32835"/>
    <w:rsid w:val="00F33F99"/>
    <w:rsid w:val="00F3403B"/>
    <w:rsid w:val="00F344EC"/>
    <w:rsid w:val="00F348B4"/>
    <w:rsid w:val="00F3532F"/>
    <w:rsid w:val="00F41B1B"/>
    <w:rsid w:val="00F42105"/>
    <w:rsid w:val="00F44D02"/>
    <w:rsid w:val="00F454F4"/>
    <w:rsid w:val="00F47615"/>
    <w:rsid w:val="00F47DFC"/>
    <w:rsid w:val="00F50B93"/>
    <w:rsid w:val="00F54545"/>
    <w:rsid w:val="00F60A5A"/>
    <w:rsid w:val="00F64C3A"/>
    <w:rsid w:val="00F67516"/>
    <w:rsid w:val="00F678DF"/>
    <w:rsid w:val="00F71C5B"/>
    <w:rsid w:val="00F75B1F"/>
    <w:rsid w:val="00F75C59"/>
    <w:rsid w:val="00F77EC3"/>
    <w:rsid w:val="00F863B9"/>
    <w:rsid w:val="00F87F3F"/>
    <w:rsid w:val="00F913E4"/>
    <w:rsid w:val="00FA004E"/>
    <w:rsid w:val="00FA125E"/>
    <w:rsid w:val="00FA3C99"/>
    <w:rsid w:val="00FA40A0"/>
    <w:rsid w:val="00FB0259"/>
    <w:rsid w:val="00FB2304"/>
    <w:rsid w:val="00FB3C60"/>
    <w:rsid w:val="00FB4662"/>
    <w:rsid w:val="00FB5C51"/>
    <w:rsid w:val="00FC00FC"/>
    <w:rsid w:val="00FC0226"/>
    <w:rsid w:val="00FC43A0"/>
    <w:rsid w:val="00FD03C9"/>
    <w:rsid w:val="00FD45CC"/>
    <w:rsid w:val="00FD587C"/>
    <w:rsid w:val="00FD5CEA"/>
    <w:rsid w:val="00FE37BF"/>
    <w:rsid w:val="00FE43CB"/>
    <w:rsid w:val="00FF140F"/>
    <w:rsid w:val="00FF3E4F"/>
    <w:rsid w:val="00FF6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7DAD8D"/>
  <w15:docId w15:val="{6100D9E5-B147-4938-BD03-D1EE8485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F27A6"/>
    <w:rPr>
      <w:rFonts w:ascii="Times New Roman" w:eastAsia="Times New Roman" w:hAnsi="Times New Roman"/>
      <w:sz w:val="24"/>
      <w:szCs w:val="24"/>
    </w:rPr>
  </w:style>
  <w:style w:type="paragraph" w:styleId="Nagwek1">
    <w:name w:val="heading 1"/>
    <w:basedOn w:val="Normalny"/>
    <w:link w:val="Nagwek1Znak"/>
    <w:uiPriority w:val="99"/>
    <w:qFormat/>
    <w:rsid w:val="00AF04C6"/>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9"/>
    <w:qFormat/>
    <w:rsid w:val="002F19B1"/>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9"/>
    <w:qFormat/>
    <w:rsid w:val="00EC2D6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F04C6"/>
    <w:rPr>
      <w:rFonts w:ascii="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9"/>
    <w:semiHidden/>
    <w:locked/>
    <w:rsid w:val="002F19B1"/>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EC2D6D"/>
    <w:rPr>
      <w:rFonts w:ascii="Arial" w:hAnsi="Arial" w:cs="Arial"/>
      <w:b/>
      <w:bCs/>
      <w:sz w:val="26"/>
      <w:szCs w:val="26"/>
    </w:rPr>
  </w:style>
  <w:style w:type="paragraph" w:styleId="NormalnyWeb">
    <w:name w:val="Normal (Web)"/>
    <w:basedOn w:val="Normalny"/>
    <w:uiPriority w:val="99"/>
    <w:rsid w:val="00AF04C6"/>
    <w:pPr>
      <w:spacing w:before="100" w:beforeAutospacing="1" w:after="100" w:afterAutospacing="1"/>
    </w:pPr>
  </w:style>
  <w:style w:type="paragraph" w:styleId="Lista2">
    <w:name w:val="List 2"/>
    <w:basedOn w:val="Normalny"/>
    <w:uiPriority w:val="99"/>
    <w:semiHidden/>
    <w:rsid w:val="00AF04C6"/>
    <w:pPr>
      <w:ind w:left="566" w:hanging="283"/>
    </w:pPr>
    <w:rPr>
      <w:sz w:val="22"/>
      <w:szCs w:val="22"/>
    </w:rPr>
  </w:style>
  <w:style w:type="paragraph" w:customStyle="1" w:styleId="przypis">
    <w:name w:val="przypis"/>
    <w:basedOn w:val="Normalny"/>
    <w:uiPriority w:val="99"/>
    <w:rsid w:val="00AF04C6"/>
    <w:pPr>
      <w:widowControl w:val="0"/>
      <w:suppressAutoHyphens/>
      <w:spacing w:after="120" w:line="360" w:lineRule="atLeast"/>
      <w:jc w:val="both"/>
    </w:pPr>
    <w:rPr>
      <w:rFonts w:ascii="Times New Roman PL" w:eastAsia="Calibri" w:hAnsi="Times New Roman PL"/>
      <w:sz w:val="22"/>
      <w:szCs w:val="20"/>
    </w:rPr>
  </w:style>
  <w:style w:type="paragraph" w:styleId="Tekstpodstawowy3">
    <w:name w:val="Body Text 3"/>
    <w:basedOn w:val="Normalny"/>
    <w:link w:val="Tekstpodstawowy3Znak"/>
    <w:uiPriority w:val="99"/>
    <w:semiHidden/>
    <w:rsid w:val="00AF04C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AF04C6"/>
    <w:rPr>
      <w:rFonts w:ascii="Times New Roman" w:hAnsi="Times New Roman" w:cs="Times New Roman"/>
      <w:sz w:val="16"/>
      <w:szCs w:val="16"/>
      <w:lang w:eastAsia="pl-PL"/>
    </w:rPr>
  </w:style>
  <w:style w:type="paragraph" w:customStyle="1" w:styleId="Zal-text">
    <w:name w:val="Zal-text"/>
    <w:basedOn w:val="Normalny"/>
    <w:uiPriority w:val="99"/>
    <w:rsid w:val="00AF04C6"/>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olor w:val="000000"/>
      <w:sz w:val="22"/>
      <w:szCs w:val="22"/>
    </w:rPr>
  </w:style>
  <w:style w:type="paragraph" w:customStyle="1" w:styleId="NormalnyWeb1">
    <w:name w:val="Normalny (Web)1"/>
    <w:basedOn w:val="Normalny"/>
    <w:uiPriority w:val="99"/>
    <w:rsid w:val="00AF04C6"/>
    <w:pPr>
      <w:widowControl w:val="0"/>
      <w:suppressAutoHyphens/>
      <w:spacing w:before="100" w:after="100"/>
      <w:jc w:val="both"/>
    </w:pPr>
    <w:rPr>
      <w:rFonts w:ascii="Arial Unicode MS" w:eastAsia="Arial Unicode MS" w:hAnsi="Arial Unicode MS"/>
      <w:sz w:val="20"/>
    </w:rPr>
  </w:style>
  <w:style w:type="paragraph" w:customStyle="1" w:styleId="tekst">
    <w:name w:val="tekst"/>
    <w:basedOn w:val="Normalny"/>
    <w:uiPriority w:val="99"/>
    <w:rsid w:val="00AF04C6"/>
    <w:pPr>
      <w:suppressLineNumbers/>
      <w:spacing w:before="60" w:after="60"/>
      <w:jc w:val="both"/>
    </w:pPr>
  </w:style>
  <w:style w:type="paragraph" w:customStyle="1" w:styleId="zmart2">
    <w:name w:val="zm art2"/>
    <w:basedOn w:val="Normalny"/>
    <w:uiPriority w:val="99"/>
    <w:rsid w:val="00AF04C6"/>
    <w:pPr>
      <w:widowControl w:val="0"/>
      <w:suppressAutoHyphens/>
      <w:overflowPunct w:val="0"/>
      <w:autoSpaceDE w:val="0"/>
      <w:spacing w:before="60" w:after="60"/>
      <w:ind w:left="1843" w:hanging="1219"/>
      <w:jc w:val="both"/>
      <w:textAlignment w:val="baseline"/>
    </w:pPr>
    <w:rPr>
      <w:rFonts w:eastAsia="Calibri"/>
      <w:szCs w:val="20"/>
    </w:rPr>
  </w:style>
  <w:style w:type="paragraph" w:customStyle="1" w:styleId="ust1art">
    <w:name w:val="ust1 art"/>
    <w:uiPriority w:val="99"/>
    <w:rsid w:val="00AF04C6"/>
    <w:pPr>
      <w:suppressAutoHyphens/>
      <w:overflowPunct w:val="0"/>
      <w:autoSpaceDE w:val="0"/>
      <w:spacing w:before="60" w:after="60"/>
      <w:ind w:left="1843" w:hanging="255"/>
      <w:jc w:val="both"/>
      <w:textAlignment w:val="baseline"/>
    </w:pPr>
    <w:rPr>
      <w:rFonts w:ascii="Times New Roman" w:eastAsia="Times New Roman" w:hAnsi="Times New Roman"/>
      <w:sz w:val="24"/>
      <w:lang w:eastAsia="ar-SA"/>
    </w:rPr>
  </w:style>
  <w:style w:type="paragraph" w:customStyle="1" w:styleId="Tekstblokowy1">
    <w:name w:val="Tekst blokowy1"/>
    <w:basedOn w:val="Normalny"/>
    <w:uiPriority w:val="99"/>
    <w:rsid w:val="00AF04C6"/>
    <w:pPr>
      <w:widowControl w:val="0"/>
      <w:suppressAutoHyphens/>
      <w:ind w:left="540" w:right="-12" w:hanging="360"/>
      <w:jc w:val="both"/>
    </w:pPr>
    <w:rPr>
      <w:rFonts w:eastAsia="Calibri"/>
    </w:rPr>
  </w:style>
  <w:style w:type="paragraph" w:customStyle="1" w:styleId="Tekstpodstawowywcity21">
    <w:name w:val="Tekst podstawowy wcięty 21"/>
    <w:basedOn w:val="Normalny"/>
    <w:uiPriority w:val="99"/>
    <w:rsid w:val="00AF04C6"/>
    <w:pPr>
      <w:widowControl w:val="0"/>
      <w:suppressAutoHyphens/>
      <w:ind w:left="360"/>
      <w:jc w:val="both"/>
    </w:pPr>
    <w:rPr>
      <w:rFonts w:eastAsia="Calibri"/>
      <w:bCs/>
    </w:rPr>
  </w:style>
  <w:style w:type="paragraph" w:styleId="Lista">
    <w:name w:val="List"/>
    <w:basedOn w:val="Normalny"/>
    <w:uiPriority w:val="99"/>
    <w:semiHidden/>
    <w:rsid w:val="00AF04C6"/>
    <w:pPr>
      <w:ind w:left="283" w:hanging="283"/>
    </w:pPr>
  </w:style>
  <w:style w:type="paragraph" w:styleId="Lista3">
    <w:name w:val="List 3"/>
    <w:basedOn w:val="Normalny"/>
    <w:uiPriority w:val="99"/>
    <w:semiHidden/>
    <w:rsid w:val="00AF04C6"/>
    <w:pPr>
      <w:ind w:left="849" w:hanging="283"/>
    </w:pPr>
  </w:style>
  <w:style w:type="paragraph" w:customStyle="1" w:styleId="Listawypunktowana2">
    <w:name w:val="Lista wypunktowana 2"/>
    <w:basedOn w:val="Normalny"/>
    <w:uiPriority w:val="99"/>
    <w:rsid w:val="00AF04C6"/>
    <w:pPr>
      <w:widowControl w:val="0"/>
      <w:suppressAutoHyphens/>
      <w:overflowPunct w:val="0"/>
      <w:autoSpaceDE w:val="0"/>
      <w:ind w:left="360"/>
      <w:jc w:val="both"/>
      <w:textAlignment w:val="baseline"/>
    </w:pPr>
    <w:rPr>
      <w:rFonts w:eastAsia="Calibri"/>
      <w:szCs w:val="20"/>
    </w:rPr>
  </w:style>
  <w:style w:type="paragraph" w:customStyle="1" w:styleId="lit1">
    <w:name w:val="lit1"/>
    <w:basedOn w:val="lit"/>
    <w:uiPriority w:val="99"/>
    <w:rsid w:val="00AF04C6"/>
    <w:pPr>
      <w:ind w:left="1276" w:hanging="340"/>
    </w:pPr>
  </w:style>
  <w:style w:type="paragraph" w:customStyle="1" w:styleId="lit">
    <w:name w:val="lit"/>
    <w:uiPriority w:val="99"/>
    <w:rsid w:val="00AF04C6"/>
    <w:pPr>
      <w:suppressAutoHyphens/>
      <w:overflowPunct w:val="0"/>
      <w:autoSpaceDE w:val="0"/>
      <w:spacing w:before="60" w:after="60"/>
      <w:ind w:left="1281" w:hanging="272"/>
      <w:jc w:val="both"/>
      <w:textAlignment w:val="baseline"/>
    </w:pPr>
    <w:rPr>
      <w:rFonts w:ascii="Times New Roman" w:eastAsia="Times New Roman" w:hAnsi="Times New Roman"/>
      <w:sz w:val="24"/>
      <w:lang w:eastAsia="ar-SA"/>
    </w:rPr>
  </w:style>
  <w:style w:type="paragraph" w:customStyle="1" w:styleId="Tekstpodstawowy21">
    <w:name w:val="Tekst podstawowy 21"/>
    <w:basedOn w:val="Normalny"/>
    <w:uiPriority w:val="99"/>
    <w:rsid w:val="00AF04C6"/>
    <w:pPr>
      <w:widowControl w:val="0"/>
      <w:tabs>
        <w:tab w:val="right" w:pos="12758"/>
        <w:tab w:val="center" w:pos="14040"/>
      </w:tabs>
      <w:suppressAutoHyphens/>
      <w:spacing w:before="360"/>
      <w:ind w:right="-108"/>
      <w:jc w:val="both"/>
    </w:pPr>
    <w:rPr>
      <w:rFonts w:eastAsia="Calibri"/>
    </w:rPr>
  </w:style>
  <w:style w:type="paragraph" w:styleId="Akapitzlist">
    <w:name w:val="List Paragraph"/>
    <w:basedOn w:val="Normalny"/>
    <w:uiPriority w:val="34"/>
    <w:qFormat/>
    <w:rsid w:val="00F01B81"/>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uiPriority w:val="99"/>
    <w:semiHidden/>
    <w:rsid w:val="00EC2D6D"/>
    <w:pPr>
      <w:spacing w:after="120"/>
    </w:pPr>
  </w:style>
  <w:style w:type="character" w:customStyle="1" w:styleId="TekstpodstawowyZnak">
    <w:name w:val="Tekst podstawowy Znak"/>
    <w:basedOn w:val="Domylnaczcionkaakapitu"/>
    <w:link w:val="Tekstpodstawowy"/>
    <w:uiPriority w:val="99"/>
    <w:semiHidden/>
    <w:locked/>
    <w:rsid w:val="00EC2D6D"/>
    <w:rPr>
      <w:rFonts w:ascii="Times New Roman" w:hAnsi="Times New Roman" w:cs="Times New Roman"/>
      <w:sz w:val="24"/>
      <w:szCs w:val="24"/>
    </w:rPr>
  </w:style>
  <w:style w:type="character" w:styleId="Hipercze">
    <w:name w:val="Hyperlink"/>
    <w:basedOn w:val="Domylnaczcionkaakapitu"/>
    <w:uiPriority w:val="99"/>
    <w:semiHidden/>
    <w:rsid w:val="00EC2D6D"/>
    <w:rPr>
      <w:rFonts w:cs="Times New Roman"/>
      <w:color w:val="0000FF"/>
      <w:u w:val="single"/>
    </w:rPr>
  </w:style>
  <w:style w:type="paragraph" w:styleId="Tekstpodstawowywcity2">
    <w:name w:val="Body Text Indent 2"/>
    <w:basedOn w:val="Normalny"/>
    <w:link w:val="Tekstpodstawowywcity2Znak"/>
    <w:uiPriority w:val="99"/>
    <w:semiHidden/>
    <w:rsid w:val="00EC2D6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EC2D6D"/>
    <w:rPr>
      <w:rFonts w:ascii="Times New Roman" w:hAnsi="Times New Roman" w:cs="Times New Roman"/>
      <w:sz w:val="24"/>
      <w:szCs w:val="24"/>
    </w:rPr>
  </w:style>
  <w:style w:type="paragraph" w:customStyle="1" w:styleId="ustp">
    <w:name w:val="ustęp"/>
    <w:basedOn w:val="Normalny"/>
    <w:uiPriority w:val="99"/>
    <w:rsid w:val="00EC2D6D"/>
    <w:pPr>
      <w:tabs>
        <w:tab w:val="left" w:pos="1080"/>
      </w:tabs>
      <w:spacing w:after="120" w:line="312" w:lineRule="auto"/>
      <w:jc w:val="both"/>
    </w:pPr>
    <w:rPr>
      <w:sz w:val="26"/>
      <w:szCs w:val="20"/>
    </w:rPr>
  </w:style>
  <w:style w:type="paragraph" w:styleId="Legenda">
    <w:name w:val="caption"/>
    <w:basedOn w:val="Normalny"/>
    <w:next w:val="Normalny"/>
    <w:uiPriority w:val="99"/>
    <w:qFormat/>
    <w:rsid w:val="00EC2D6D"/>
    <w:pPr>
      <w:adjustRightInd w:val="0"/>
      <w:spacing w:line="360" w:lineRule="atLeast"/>
      <w:jc w:val="right"/>
      <w:textAlignment w:val="baseline"/>
    </w:pPr>
    <w:rPr>
      <w:b/>
      <w:bCs/>
      <w:i/>
      <w:iCs/>
    </w:rPr>
  </w:style>
  <w:style w:type="paragraph" w:styleId="Nagwek">
    <w:name w:val="header"/>
    <w:basedOn w:val="Normalny"/>
    <w:link w:val="NagwekZnak"/>
    <w:uiPriority w:val="99"/>
    <w:semiHidden/>
    <w:rsid w:val="002F19B1"/>
    <w:pPr>
      <w:widowControl w:val="0"/>
      <w:tabs>
        <w:tab w:val="center" w:pos="4536"/>
        <w:tab w:val="right" w:pos="9072"/>
      </w:tabs>
    </w:pPr>
    <w:rPr>
      <w:sz w:val="20"/>
      <w:szCs w:val="20"/>
    </w:rPr>
  </w:style>
  <w:style w:type="character" w:customStyle="1" w:styleId="NagwekZnak">
    <w:name w:val="Nagłówek Znak"/>
    <w:basedOn w:val="Domylnaczcionkaakapitu"/>
    <w:link w:val="Nagwek"/>
    <w:uiPriority w:val="99"/>
    <w:semiHidden/>
    <w:locked/>
    <w:rsid w:val="002F19B1"/>
    <w:rPr>
      <w:rFonts w:ascii="Times New Roman" w:hAnsi="Times New Roman" w:cs="Times New Roman"/>
    </w:rPr>
  </w:style>
  <w:style w:type="character" w:styleId="Numerstrony">
    <w:name w:val="page number"/>
    <w:basedOn w:val="Domylnaczcionkaakapitu"/>
    <w:uiPriority w:val="99"/>
    <w:semiHidden/>
    <w:rsid w:val="002F19B1"/>
    <w:rPr>
      <w:rFonts w:cs="Times New Roman"/>
    </w:rPr>
  </w:style>
  <w:style w:type="paragraph" w:styleId="Stopka">
    <w:name w:val="footer"/>
    <w:basedOn w:val="Normalny"/>
    <w:link w:val="StopkaZnak"/>
    <w:uiPriority w:val="99"/>
    <w:semiHidden/>
    <w:rsid w:val="002F19B1"/>
    <w:pPr>
      <w:widowControl w:val="0"/>
      <w:tabs>
        <w:tab w:val="center" w:pos="4536"/>
        <w:tab w:val="right" w:pos="9072"/>
      </w:tabs>
    </w:pPr>
    <w:rPr>
      <w:sz w:val="20"/>
      <w:szCs w:val="20"/>
    </w:rPr>
  </w:style>
  <w:style w:type="character" w:customStyle="1" w:styleId="StopkaZnak">
    <w:name w:val="Stopka Znak"/>
    <w:basedOn w:val="Domylnaczcionkaakapitu"/>
    <w:link w:val="Stopka"/>
    <w:uiPriority w:val="99"/>
    <w:semiHidden/>
    <w:locked/>
    <w:rsid w:val="002F19B1"/>
    <w:rPr>
      <w:rFonts w:ascii="Times New Roman" w:hAnsi="Times New Roman" w:cs="Times New Roman"/>
    </w:rPr>
  </w:style>
  <w:style w:type="paragraph" w:styleId="Tytu">
    <w:name w:val="Title"/>
    <w:basedOn w:val="Normalny"/>
    <w:link w:val="TytuZnak"/>
    <w:uiPriority w:val="99"/>
    <w:qFormat/>
    <w:rsid w:val="005D4338"/>
    <w:pPr>
      <w:jc w:val="center"/>
    </w:pPr>
    <w:rPr>
      <w:b/>
      <w:szCs w:val="20"/>
    </w:rPr>
  </w:style>
  <w:style w:type="character" w:customStyle="1" w:styleId="TytuZnak">
    <w:name w:val="Tytuł Znak"/>
    <w:basedOn w:val="Domylnaczcionkaakapitu"/>
    <w:link w:val="Tytu"/>
    <w:uiPriority w:val="99"/>
    <w:locked/>
    <w:rsid w:val="005D4338"/>
    <w:rPr>
      <w:rFonts w:ascii="Times New Roman" w:hAnsi="Times New Roman" w:cs="Times New Roman"/>
      <w:b/>
      <w:sz w:val="24"/>
    </w:rPr>
  </w:style>
  <w:style w:type="table" w:styleId="Tabela-Siatka">
    <w:name w:val="Table Grid"/>
    <w:basedOn w:val="Standardowy"/>
    <w:uiPriority w:val="99"/>
    <w:rsid w:val="00A75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D1A92"/>
    <w:pPr>
      <w:autoSpaceDE w:val="0"/>
      <w:autoSpaceDN w:val="0"/>
      <w:adjustRightInd w:val="0"/>
    </w:pPr>
    <w:rPr>
      <w:rFonts w:ascii="Arial" w:hAnsi="Arial" w:cs="Arial"/>
      <w:color w:val="000000"/>
      <w:sz w:val="24"/>
      <w:szCs w:val="24"/>
      <w:lang w:eastAsia="en-US"/>
    </w:rPr>
  </w:style>
  <w:style w:type="character" w:customStyle="1" w:styleId="ff2">
    <w:name w:val="ff2"/>
    <w:basedOn w:val="Domylnaczcionkaakapitu"/>
    <w:uiPriority w:val="99"/>
    <w:rsid w:val="0017520C"/>
    <w:rPr>
      <w:rFonts w:cs="Times New Roman"/>
    </w:rPr>
  </w:style>
  <w:style w:type="paragraph" w:styleId="Tekstprzypisukocowego">
    <w:name w:val="endnote text"/>
    <w:basedOn w:val="Normalny"/>
    <w:link w:val="TekstprzypisukocowegoZnak"/>
    <w:uiPriority w:val="99"/>
    <w:semiHidden/>
    <w:rsid w:val="00B93F65"/>
    <w:rPr>
      <w:sz w:val="20"/>
      <w:szCs w:val="20"/>
    </w:rPr>
  </w:style>
  <w:style w:type="character" w:customStyle="1" w:styleId="TekstprzypisukocowegoZnak">
    <w:name w:val="Tekst przypisu końcowego Znak"/>
    <w:basedOn w:val="Domylnaczcionkaakapitu"/>
    <w:link w:val="Tekstprzypisukocowego"/>
    <w:uiPriority w:val="99"/>
    <w:semiHidden/>
    <w:locked/>
    <w:rsid w:val="00B93F65"/>
    <w:rPr>
      <w:rFonts w:ascii="Times New Roman" w:hAnsi="Times New Roman" w:cs="Times New Roman"/>
    </w:rPr>
  </w:style>
  <w:style w:type="character" w:styleId="Odwoanieprzypisukocowego">
    <w:name w:val="endnote reference"/>
    <w:basedOn w:val="Domylnaczcionkaakapitu"/>
    <w:uiPriority w:val="99"/>
    <w:semiHidden/>
    <w:rsid w:val="00B93F65"/>
    <w:rPr>
      <w:rFonts w:cs="Times New Roman"/>
      <w:vertAlign w:val="superscript"/>
    </w:rPr>
  </w:style>
  <w:style w:type="paragraph" w:customStyle="1" w:styleId="Akapitzlist1">
    <w:name w:val="Akapit z listą1"/>
    <w:basedOn w:val="Normalny"/>
    <w:uiPriority w:val="99"/>
    <w:rsid w:val="00633034"/>
    <w:pPr>
      <w:spacing w:after="200" w:line="276" w:lineRule="auto"/>
      <w:ind w:left="720"/>
      <w:contextualSpacing/>
      <w:jc w:val="both"/>
    </w:pPr>
    <w:rPr>
      <w:rFonts w:ascii="Calibri" w:hAnsi="Calibri"/>
      <w:sz w:val="22"/>
      <w:szCs w:val="22"/>
      <w:lang w:eastAsia="en-US"/>
    </w:rPr>
  </w:style>
  <w:style w:type="character" w:styleId="Pogrubienie">
    <w:name w:val="Strong"/>
    <w:basedOn w:val="Domylnaczcionkaakapitu"/>
    <w:uiPriority w:val="22"/>
    <w:qFormat/>
    <w:locked/>
    <w:rsid w:val="00406DA9"/>
    <w:rPr>
      <w:b/>
      <w:bCs/>
    </w:rPr>
  </w:style>
  <w:style w:type="character" w:customStyle="1" w:styleId="apple-converted-space">
    <w:name w:val="apple-converted-space"/>
    <w:basedOn w:val="Domylnaczcionkaakapitu"/>
    <w:rsid w:val="00004082"/>
  </w:style>
  <w:style w:type="paragraph" w:styleId="Tekstdymka">
    <w:name w:val="Balloon Text"/>
    <w:basedOn w:val="Normalny"/>
    <w:link w:val="TekstdymkaZnak"/>
    <w:uiPriority w:val="99"/>
    <w:semiHidden/>
    <w:unhideWhenUsed/>
    <w:locked/>
    <w:rsid w:val="002614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1439"/>
    <w:rPr>
      <w:rFonts w:ascii="Segoe UI" w:eastAsia="Times New Roman" w:hAnsi="Segoe UI" w:cs="Segoe UI"/>
      <w:sz w:val="18"/>
      <w:szCs w:val="18"/>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locked/>
    <w:rsid w:val="006159E6"/>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6159E6"/>
    <w:rPr>
      <w:rFonts w:ascii="Times New Roman" w:eastAsia="Times New Roman" w:hAnsi="Times New Roman"/>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locked/>
    <w:rsid w:val="006159E6"/>
    <w:rPr>
      <w:vertAlign w:val="superscript"/>
    </w:rPr>
  </w:style>
  <w:style w:type="character" w:styleId="Uwydatnienie">
    <w:name w:val="Emphasis"/>
    <w:basedOn w:val="Domylnaczcionkaakapitu"/>
    <w:uiPriority w:val="20"/>
    <w:qFormat/>
    <w:locked/>
    <w:rsid w:val="00EF7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058047">
      <w:marLeft w:val="0"/>
      <w:marRight w:val="0"/>
      <w:marTop w:val="0"/>
      <w:marBottom w:val="0"/>
      <w:divBdr>
        <w:top w:val="none" w:sz="0" w:space="0" w:color="auto"/>
        <w:left w:val="none" w:sz="0" w:space="0" w:color="auto"/>
        <w:bottom w:val="none" w:sz="0" w:space="0" w:color="auto"/>
        <w:right w:val="none" w:sz="0" w:space="0" w:color="auto"/>
      </w:divBdr>
      <w:divsChild>
        <w:div w:id="238058048">
          <w:marLeft w:val="697"/>
          <w:marRight w:val="0"/>
          <w:marTop w:val="0"/>
          <w:marBottom w:val="0"/>
          <w:divBdr>
            <w:top w:val="none" w:sz="0" w:space="0" w:color="auto"/>
            <w:left w:val="none" w:sz="0" w:space="0" w:color="auto"/>
            <w:bottom w:val="none" w:sz="0" w:space="0" w:color="auto"/>
            <w:right w:val="none" w:sz="0" w:space="0" w:color="auto"/>
          </w:divBdr>
        </w:div>
        <w:div w:id="238058050">
          <w:marLeft w:val="697"/>
          <w:marRight w:val="0"/>
          <w:marTop w:val="0"/>
          <w:marBottom w:val="0"/>
          <w:divBdr>
            <w:top w:val="none" w:sz="0" w:space="0" w:color="auto"/>
            <w:left w:val="none" w:sz="0" w:space="0" w:color="auto"/>
            <w:bottom w:val="none" w:sz="0" w:space="0" w:color="auto"/>
            <w:right w:val="none" w:sz="0" w:space="0" w:color="auto"/>
          </w:divBdr>
        </w:div>
        <w:div w:id="238058055">
          <w:marLeft w:val="697"/>
          <w:marRight w:val="0"/>
          <w:marTop w:val="0"/>
          <w:marBottom w:val="0"/>
          <w:divBdr>
            <w:top w:val="none" w:sz="0" w:space="0" w:color="auto"/>
            <w:left w:val="none" w:sz="0" w:space="0" w:color="auto"/>
            <w:bottom w:val="none" w:sz="0" w:space="0" w:color="auto"/>
            <w:right w:val="none" w:sz="0" w:space="0" w:color="auto"/>
          </w:divBdr>
        </w:div>
      </w:divsChild>
    </w:div>
    <w:div w:id="238058049">
      <w:marLeft w:val="0"/>
      <w:marRight w:val="0"/>
      <w:marTop w:val="0"/>
      <w:marBottom w:val="0"/>
      <w:divBdr>
        <w:top w:val="none" w:sz="0" w:space="0" w:color="auto"/>
        <w:left w:val="none" w:sz="0" w:space="0" w:color="auto"/>
        <w:bottom w:val="none" w:sz="0" w:space="0" w:color="auto"/>
        <w:right w:val="none" w:sz="0" w:space="0" w:color="auto"/>
      </w:divBdr>
    </w:div>
    <w:div w:id="238058051">
      <w:marLeft w:val="0"/>
      <w:marRight w:val="0"/>
      <w:marTop w:val="0"/>
      <w:marBottom w:val="0"/>
      <w:divBdr>
        <w:top w:val="none" w:sz="0" w:space="0" w:color="auto"/>
        <w:left w:val="none" w:sz="0" w:space="0" w:color="auto"/>
        <w:bottom w:val="none" w:sz="0" w:space="0" w:color="auto"/>
        <w:right w:val="none" w:sz="0" w:space="0" w:color="auto"/>
      </w:divBdr>
      <w:divsChild>
        <w:div w:id="238058062">
          <w:marLeft w:val="697"/>
          <w:marRight w:val="0"/>
          <w:marTop w:val="0"/>
          <w:marBottom w:val="0"/>
          <w:divBdr>
            <w:top w:val="none" w:sz="0" w:space="0" w:color="auto"/>
            <w:left w:val="none" w:sz="0" w:space="0" w:color="auto"/>
            <w:bottom w:val="none" w:sz="0" w:space="0" w:color="auto"/>
            <w:right w:val="none" w:sz="0" w:space="0" w:color="auto"/>
          </w:divBdr>
        </w:div>
        <w:div w:id="238058064">
          <w:marLeft w:val="697"/>
          <w:marRight w:val="0"/>
          <w:marTop w:val="0"/>
          <w:marBottom w:val="0"/>
          <w:divBdr>
            <w:top w:val="none" w:sz="0" w:space="0" w:color="auto"/>
            <w:left w:val="none" w:sz="0" w:space="0" w:color="auto"/>
            <w:bottom w:val="none" w:sz="0" w:space="0" w:color="auto"/>
            <w:right w:val="none" w:sz="0" w:space="0" w:color="auto"/>
          </w:divBdr>
        </w:div>
        <w:div w:id="238058065">
          <w:marLeft w:val="697"/>
          <w:marRight w:val="0"/>
          <w:marTop w:val="0"/>
          <w:marBottom w:val="0"/>
          <w:divBdr>
            <w:top w:val="none" w:sz="0" w:space="0" w:color="auto"/>
            <w:left w:val="none" w:sz="0" w:space="0" w:color="auto"/>
            <w:bottom w:val="none" w:sz="0" w:space="0" w:color="auto"/>
            <w:right w:val="none" w:sz="0" w:space="0" w:color="auto"/>
          </w:divBdr>
        </w:div>
      </w:divsChild>
    </w:div>
    <w:div w:id="238058053">
      <w:marLeft w:val="0"/>
      <w:marRight w:val="0"/>
      <w:marTop w:val="0"/>
      <w:marBottom w:val="0"/>
      <w:divBdr>
        <w:top w:val="none" w:sz="0" w:space="0" w:color="auto"/>
        <w:left w:val="none" w:sz="0" w:space="0" w:color="auto"/>
        <w:bottom w:val="none" w:sz="0" w:space="0" w:color="auto"/>
        <w:right w:val="none" w:sz="0" w:space="0" w:color="auto"/>
      </w:divBdr>
      <w:divsChild>
        <w:div w:id="238058052">
          <w:marLeft w:val="697"/>
          <w:marRight w:val="0"/>
          <w:marTop w:val="0"/>
          <w:marBottom w:val="0"/>
          <w:divBdr>
            <w:top w:val="none" w:sz="0" w:space="0" w:color="auto"/>
            <w:left w:val="none" w:sz="0" w:space="0" w:color="auto"/>
            <w:bottom w:val="none" w:sz="0" w:space="0" w:color="auto"/>
            <w:right w:val="none" w:sz="0" w:space="0" w:color="auto"/>
          </w:divBdr>
        </w:div>
        <w:div w:id="238058057">
          <w:marLeft w:val="697"/>
          <w:marRight w:val="0"/>
          <w:marTop w:val="0"/>
          <w:marBottom w:val="0"/>
          <w:divBdr>
            <w:top w:val="none" w:sz="0" w:space="0" w:color="auto"/>
            <w:left w:val="none" w:sz="0" w:space="0" w:color="auto"/>
            <w:bottom w:val="none" w:sz="0" w:space="0" w:color="auto"/>
            <w:right w:val="none" w:sz="0" w:space="0" w:color="auto"/>
          </w:divBdr>
        </w:div>
        <w:div w:id="238058059">
          <w:marLeft w:val="697"/>
          <w:marRight w:val="0"/>
          <w:marTop w:val="0"/>
          <w:marBottom w:val="0"/>
          <w:divBdr>
            <w:top w:val="none" w:sz="0" w:space="0" w:color="auto"/>
            <w:left w:val="none" w:sz="0" w:space="0" w:color="auto"/>
            <w:bottom w:val="none" w:sz="0" w:space="0" w:color="auto"/>
            <w:right w:val="none" w:sz="0" w:space="0" w:color="auto"/>
          </w:divBdr>
        </w:div>
      </w:divsChild>
    </w:div>
    <w:div w:id="238058054">
      <w:marLeft w:val="0"/>
      <w:marRight w:val="0"/>
      <w:marTop w:val="0"/>
      <w:marBottom w:val="0"/>
      <w:divBdr>
        <w:top w:val="none" w:sz="0" w:space="0" w:color="auto"/>
        <w:left w:val="none" w:sz="0" w:space="0" w:color="auto"/>
        <w:bottom w:val="none" w:sz="0" w:space="0" w:color="auto"/>
        <w:right w:val="none" w:sz="0" w:space="0" w:color="auto"/>
      </w:divBdr>
    </w:div>
    <w:div w:id="238058056">
      <w:marLeft w:val="0"/>
      <w:marRight w:val="0"/>
      <w:marTop w:val="0"/>
      <w:marBottom w:val="0"/>
      <w:divBdr>
        <w:top w:val="none" w:sz="0" w:space="0" w:color="auto"/>
        <w:left w:val="none" w:sz="0" w:space="0" w:color="auto"/>
        <w:bottom w:val="none" w:sz="0" w:space="0" w:color="auto"/>
        <w:right w:val="none" w:sz="0" w:space="0" w:color="auto"/>
      </w:divBdr>
    </w:div>
    <w:div w:id="238058058">
      <w:marLeft w:val="0"/>
      <w:marRight w:val="0"/>
      <w:marTop w:val="0"/>
      <w:marBottom w:val="0"/>
      <w:divBdr>
        <w:top w:val="none" w:sz="0" w:space="0" w:color="auto"/>
        <w:left w:val="none" w:sz="0" w:space="0" w:color="auto"/>
        <w:bottom w:val="none" w:sz="0" w:space="0" w:color="auto"/>
        <w:right w:val="none" w:sz="0" w:space="0" w:color="auto"/>
      </w:divBdr>
    </w:div>
    <w:div w:id="238058060">
      <w:marLeft w:val="0"/>
      <w:marRight w:val="0"/>
      <w:marTop w:val="0"/>
      <w:marBottom w:val="0"/>
      <w:divBdr>
        <w:top w:val="none" w:sz="0" w:space="0" w:color="auto"/>
        <w:left w:val="none" w:sz="0" w:space="0" w:color="auto"/>
        <w:bottom w:val="none" w:sz="0" w:space="0" w:color="auto"/>
        <w:right w:val="none" w:sz="0" w:space="0" w:color="auto"/>
      </w:divBdr>
    </w:div>
    <w:div w:id="238058061">
      <w:marLeft w:val="0"/>
      <w:marRight w:val="0"/>
      <w:marTop w:val="0"/>
      <w:marBottom w:val="0"/>
      <w:divBdr>
        <w:top w:val="none" w:sz="0" w:space="0" w:color="auto"/>
        <w:left w:val="none" w:sz="0" w:space="0" w:color="auto"/>
        <w:bottom w:val="none" w:sz="0" w:space="0" w:color="auto"/>
        <w:right w:val="none" w:sz="0" w:space="0" w:color="auto"/>
      </w:divBdr>
    </w:div>
    <w:div w:id="238058063">
      <w:marLeft w:val="0"/>
      <w:marRight w:val="0"/>
      <w:marTop w:val="0"/>
      <w:marBottom w:val="0"/>
      <w:divBdr>
        <w:top w:val="none" w:sz="0" w:space="0" w:color="auto"/>
        <w:left w:val="none" w:sz="0" w:space="0" w:color="auto"/>
        <w:bottom w:val="none" w:sz="0" w:space="0" w:color="auto"/>
        <w:right w:val="none" w:sz="0" w:space="0" w:color="auto"/>
      </w:divBdr>
    </w:div>
    <w:div w:id="92263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E308A-956B-4F39-B7DF-73CF5CA0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1944</Words>
  <Characters>11667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Alicja Szafranowska</cp:lastModifiedBy>
  <cp:revision>19</cp:revision>
  <cp:lastPrinted>2018-09-11T07:33:00Z</cp:lastPrinted>
  <dcterms:created xsi:type="dcterms:W3CDTF">2018-10-03T08:40:00Z</dcterms:created>
  <dcterms:modified xsi:type="dcterms:W3CDTF">2020-11-30T08:52:00Z</dcterms:modified>
</cp:coreProperties>
</file>