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DDE" w:rsidRDefault="00D43E7E" w:rsidP="00A43DDE">
      <w:pPr>
        <w:autoSpaceDE w:val="0"/>
        <w:autoSpaceDN w:val="0"/>
        <w:adjustRightInd w:val="0"/>
        <w:jc w:val="righ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Załącznik nr 1d</w:t>
      </w:r>
    </w:p>
    <w:p w:rsidR="00A43DDE" w:rsidRDefault="00A43DDE" w:rsidP="0097203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72034" w:rsidRPr="00B375F6" w:rsidRDefault="00972034" w:rsidP="00972034">
      <w:pPr>
        <w:autoSpaceDE w:val="0"/>
        <w:autoSpaceDN w:val="0"/>
        <w:adjustRightInd w:val="0"/>
        <w:jc w:val="center"/>
        <w:rPr>
          <w:color w:val="000000"/>
        </w:rPr>
      </w:pPr>
      <w:r w:rsidRPr="007D3590">
        <w:rPr>
          <w:b/>
          <w:bCs/>
          <w:color w:val="000000"/>
        </w:rPr>
        <w:t>OŚWIADCZENIE STAŻYSTY</w:t>
      </w:r>
      <w:r w:rsidR="00733153">
        <w:rPr>
          <w:b/>
          <w:bCs/>
          <w:color w:val="000000"/>
        </w:rPr>
        <w:t>/PRAKTYKANTA</w:t>
      </w:r>
    </w:p>
    <w:p w:rsidR="00972034" w:rsidRPr="00B375F6" w:rsidRDefault="00972034" w:rsidP="00972034">
      <w:pPr>
        <w:autoSpaceDE w:val="0"/>
        <w:autoSpaceDN w:val="0"/>
        <w:adjustRightInd w:val="0"/>
        <w:rPr>
          <w:color w:val="000000"/>
        </w:rPr>
      </w:pPr>
      <w:r w:rsidRPr="00B375F6">
        <w:rPr>
          <w:color w:val="000000"/>
        </w:rPr>
        <w:t xml:space="preserve"> </w:t>
      </w:r>
    </w:p>
    <w:p w:rsidR="00972034" w:rsidRPr="00B375F6" w:rsidRDefault="00972034" w:rsidP="00972034">
      <w:pPr>
        <w:autoSpaceDE w:val="0"/>
        <w:autoSpaceDN w:val="0"/>
        <w:adjustRightInd w:val="0"/>
        <w:spacing w:after="131"/>
        <w:rPr>
          <w:color w:val="000000"/>
        </w:rPr>
      </w:pPr>
      <w:r w:rsidRPr="00B375F6">
        <w:rPr>
          <w:b/>
          <w:bCs/>
          <w:color w:val="000000"/>
        </w:rPr>
        <w:t xml:space="preserve">I. Dane osobowe do celów ubezpieczeniowych i ewidencyjnych: </w:t>
      </w:r>
    </w:p>
    <w:p w:rsidR="00972034" w:rsidRPr="00B375F6" w:rsidRDefault="00972034" w:rsidP="00972034">
      <w:pPr>
        <w:autoSpaceDE w:val="0"/>
        <w:autoSpaceDN w:val="0"/>
        <w:adjustRightInd w:val="0"/>
        <w:spacing w:after="131"/>
        <w:rPr>
          <w:color w:val="000000"/>
        </w:rPr>
      </w:pPr>
      <w:r w:rsidRPr="00B375F6">
        <w:rPr>
          <w:color w:val="000000"/>
        </w:rPr>
        <w:t xml:space="preserve">1. Nazwisko …………………………………………………………………………………………… </w:t>
      </w:r>
    </w:p>
    <w:p w:rsidR="00972034" w:rsidRPr="00B375F6" w:rsidRDefault="00972034" w:rsidP="00972034">
      <w:pPr>
        <w:autoSpaceDE w:val="0"/>
        <w:autoSpaceDN w:val="0"/>
        <w:adjustRightInd w:val="0"/>
        <w:spacing w:after="131"/>
        <w:rPr>
          <w:color w:val="000000"/>
        </w:rPr>
      </w:pPr>
      <w:r w:rsidRPr="00B375F6">
        <w:rPr>
          <w:color w:val="000000"/>
        </w:rPr>
        <w:t xml:space="preserve">2. Imiona ………………………………………………………………………………….……………. </w:t>
      </w:r>
    </w:p>
    <w:p w:rsidR="00972034" w:rsidRPr="00B375F6" w:rsidRDefault="00972034" w:rsidP="00972034">
      <w:pPr>
        <w:autoSpaceDE w:val="0"/>
        <w:autoSpaceDN w:val="0"/>
        <w:adjustRightInd w:val="0"/>
        <w:spacing w:after="131"/>
        <w:rPr>
          <w:color w:val="000000"/>
        </w:rPr>
      </w:pPr>
      <w:r w:rsidRPr="00B375F6">
        <w:rPr>
          <w:color w:val="000000"/>
        </w:rPr>
        <w:t xml:space="preserve">3. Nazwisko rodowe ……………………………………………………………………………….…… </w:t>
      </w:r>
    </w:p>
    <w:p w:rsidR="00972034" w:rsidRPr="00B375F6" w:rsidRDefault="00972034" w:rsidP="00972034">
      <w:pPr>
        <w:autoSpaceDE w:val="0"/>
        <w:autoSpaceDN w:val="0"/>
        <w:adjustRightInd w:val="0"/>
        <w:spacing w:after="131"/>
        <w:rPr>
          <w:color w:val="000000"/>
        </w:rPr>
      </w:pPr>
      <w:r w:rsidRPr="00B375F6">
        <w:rPr>
          <w:color w:val="000000"/>
        </w:rPr>
        <w:t xml:space="preserve">4. Obywatelstwo …………………………………………………………………………….………… </w:t>
      </w:r>
    </w:p>
    <w:p w:rsidR="00972034" w:rsidRPr="00B375F6" w:rsidRDefault="00972034" w:rsidP="00972034">
      <w:pPr>
        <w:autoSpaceDE w:val="0"/>
        <w:autoSpaceDN w:val="0"/>
        <w:adjustRightInd w:val="0"/>
        <w:spacing w:after="131"/>
        <w:rPr>
          <w:color w:val="000000"/>
        </w:rPr>
      </w:pPr>
      <w:r w:rsidRPr="00B375F6">
        <w:rPr>
          <w:color w:val="000000"/>
        </w:rPr>
        <w:t xml:space="preserve">5. Data </w:t>
      </w:r>
      <w:r w:rsidR="008A6954">
        <w:rPr>
          <w:color w:val="000000"/>
        </w:rPr>
        <w:t xml:space="preserve"> i miejsce </w:t>
      </w:r>
      <w:r w:rsidRPr="00B375F6">
        <w:rPr>
          <w:color w:val="000000"/>
        </w:rPr>
        <w:t xml:space="preserve">urodzenia ……………………………………………………………………………….……. </w:t>
      </w:r>
    </w:p>
    <w:p w:rsidR="00972034" w:rsidRPr="00B375F6" w:rsidRDefault="00972034" w:rsidP="00972034">
      <w:pPr>
        <w:autoSpaceDE w:val="0"/>
        <w:autoSpaceDN w:val="0"/>
        <w:adjustRightInd w:val="0"/>
        <w:spacing w:after="131"/>
        <w:rPr>
          <w:color w:val="000000"/>
        </w:rPr>
      </w:pPr>
      <w:r w:rsidRPr="00B375F6">
        <w:rPr>
          <w:color w:val="000000"/>
        </w:rPr>
        <w:t xml:space="preserve">6. Pesel _ _ _ _ _ _ _ _ _ _ _ </w:t>
      </w:r>
    </w:p>
    <w:p w:rsidR="00972034" w:rsidRPr="00B375F6" w:rsidRDefault="00972034" w:rsidP="00972034">
      <w:pPr>
        <w:autoSpaceDE w:val="0"/>
        <w:autoSpaceDN w:val="0"/>
        <w:adjustRightInd w:val="0"/>
        <w:spacing w:after="131"/>
        <w:rPr>
          <w:color w:val="000000"/>
        </w:rPr>
      </w:pPr>
      <w:r w:rsidRPr="00B375F6">
        <w:rPr>
          <w:color w:val="000000"/>
        </w:rPr>
        <w:t xml:space="preserve">7. Adres zameldowania: </w:t>
      </w:r>
    </w:p>
    <w:p w:rsidR="00972034" w:rsidRPr="00B375F6" w:rsidRDefault="00972034" w:rsidP="00972034">
      <w:pPr>
        <w:autoSpaceDE w:val="0"/>
        <w:autoSpaceDN w:val="0"/>
        <w:adjustRightInd w:val="0"/>
        <w:spacing w:after="131"/>
        <w:rPr>
          <w:color w:val="000000"/>
        </w:rPr>
      </w:pPr>
      <w:r w:rsidRPr="00B375F6">
        <w:rPr>
          <w:color w:val="000000"/>
        </w:rPr>
        <w:t xml:space="preserve">a) kod pocztowy, miejscowość ……………………………………………………….…………. </w:t>
      </w:r>
    </w:p>
    <w:p w:rsidR="00972034" w:rsidRPr="00B375F6" w:rsidRDefault="00972034" w:rsidP="00972034">
      <w:pPr>
        <w:autoSpaceDE w:val="0"/>
        <w:autoSpaceDN w:val="0"/>
        <w:adjustRightInd w:val="0"/>
        <w:spacing w:after="131"/>
        <w:rPr>
          <w:color w:val="000000"/>
        </w:rPr>
      </w:pPr>
      <w:r w:rsidRPr="00B375F6">
        <w:rPr>
          <w:color w:val="000000"/>
        </w:rPr>
        <w:t xml:space="preserve">b) ulica, nr domu …………………………………………………………………………….……. </w:t>
      </w:r>
    </w:p>
    <w:p w:rsidR="00972034" w:rsidRPr="00B375F6" w:rsidRDefault="00972034" w:rsidP="00972034">
      <w:pPr>
        <w:autoSpaceDE w:val="0"/>
        <w:autoSpaceDN w:val="0"/>
        <w:adjustRightInd w:val="0"/>
        <w:spacing w:after="131"/>
        <w:rPr>
          <w:color w:val="000000"/>
        </w:rPr>
      </w:pPr>
      <w:r w:rsidRPr="00B375F6">
        <w:rPr>
          <w:color w:val="000000"/>
        </w:rPr>
        <w:t xml:space="preserve">c) gmina ……………………………………………………………………………………….……. </w:t>
      </w:r>
    </w:p>
    <w:p w:rsidR="00972034" w:rsidRPr="00B375F6" w:rsidRDefault="00972034" w:rsidP="00972034">
      <w:pPr>
        <w:autoSpaceDE w:val="0"/>
        <w:autoSpaceDN w:val="0"/>
        <w:adjustRightInd w:val="0"/>
        <w:spacing w:after="131"/>
        <w:rPr>
          <w:color w:val="000000"/>
        </w:rPr>
      </w:pPr>
      <w:r w:rsidRPr="00B375F6">
        <w:rPr>
          <w:color w:val="000000"/>
        </w:rPr>
        <w:t xml:space="preserve">8. Adres zamieszkania: </w:t>
      </w:r>
    </w:p>
    <w:p w:rsidR="00972034" w:rsidRPr="00B375F6" w:rsidRDefault="00972034" w:rsidP="00972034">
      <w:pPr>
        <w:autoSpaceDE w:val="0"/>
        <w:autoSpaceDN w:val="0"/>
        <w:adjustRightInd w:val="0"/>
        <w:spacing w:after="131"/>
        <w:rPr>
          <w:color w:val="000000"/>
        </w:rPr>
      </w:pPr>
      <w:r w:rsidRPr="00B375F6">
        <w:rPr>
          <w:color w:val="000000"/>
        </w:rPr>
        <w:t xml:space="preserve">a) kod pocztowy, miejscowość ……………………………………………………….……….…. </w:t>
      </w:r>
    </w:p>
    <w:p w:rsidR="00972034" w:rsidRPr="00B375F6" w:rsidRDefault="00972034" w:rsidP="00972034">
      <w:pPr>
        <w:autoSpaceDE w:val="0"/>
        <w:autoSpaceDN w:val="0"/>
        <w:adjustRightInd w:val="0"/>
        <w:spacing w:after="131"/>
        <w:rPr>
          <w:color w:val="000000"/>
        </w:rPr>
      </w:pPr>
      <w:r w:rsidRPr="00B375F6">
        <w:rPr>
          <w:color w:val="000000"/>
        </w:rPr>
        <w:t xml:space="preserve">b) ulica, nr domu …………………………………………………………………………….……. </w:t>
      </w:r>
    </w:p>
    <w:p w:rsidR="00972034" w:rsidRPr="00B375F6" w:rsidRDefault="00972034" w:rsidP="00972034">
      <w:pPr>
        <w:autoSpaceDE w:val="0"/>
        <w:autoSpaceDN w:val="0"/>
        <w:adjustRightInd w:val="0"/>
        <w:spacing w:after="131"/>
        <w:rPr>
          <w:color w:val="000000"/>
        </w:rPr>
      </w:pPr>
      <w:r w:rsidRPr="00B375F6">
        <w:rPr>
          <w:color w:val="000000"/>
        </w:rPr>
        <w:t xml:space="preserve">c) gmina ………………………………………………………………………………………….…. </w:t>
      </w:r>
    </w:p>
    <w:p w:rsidR="00972034" w:rsidRPr="00B375F6" w:rsidRDefault="00972034" w:rsidP="00972034">
      <w:pPr>
        <w:autoSpaceDE w:val="0"/>
        <w:autoSpaceDN w:val="0"/>
        <w:adjustRightInd w:val="0"/>
        <w:spacing w:after="131"/>
        <w:rPr>
          <w:color w:val="000000"/>
        </w:rPr>
      </w:pPr>
      <w:r w:rsidRPr="00B375F6">
        <w:rPr>
          <w:color w:val="000000"/>
        </w:rPr>
        <w:t xml:space="preserve">9. Dowód osobisty (seria i numer) ………………………………………………………………….… </w:t>
      </w:r>
    </w:p>
    <w:p w:rsidR="00972034" w:rsidRDefault="00972034" w:rsidP="00972034">
      <w:pPr>
        <w:autoSpaceDE w:val="0"/>
        <w:autoSpaceDN w:val="0"/>
        <w:adjustRightInd w:val="0"/>
        <w:rPr>
          <w:color w:val="000000"/>
        </w:rPr>
      </w:pPr>
      <w:r w:rsidRPr="00B375F6">
        <w:rPr>
          <w:color w:val="000000"/>
        </w:rPr>
        <w:t xml:space="preserve">10. Narodowy Fundusz Zdrowia (Oddział) </w:t>
      </w:r>
      <w:r w:rsidR="008A6954">
        <w:rPr>
          <w:color w:val="000000"/>
        </w:rPr>
        <w:t>…………………………………………..</w:t>
      </w:r>
    </w:p>
    <w:p w:rsidR="008A6954" w:rsidRDefault="008A6954" w:rsidP="00972034">
      <w:pPr>
        <w:autoSpaceDE w:val="0"/>
        <w:autoSpaceDN w:val="0"/>
        <w:adjustRightInd w:val="0"/>
        <w:rPr>
          <w:color w:val="000000"/>
        </w:rPr>
      </w:pPr>
    </w:p>
    <w:p w:rsidR="008A6954" w:rsidRPr="00B375F6" w:rsidRDefault="008A6954" w:rsidP="0097203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12. Telefon………………………………..13</w:t>
      </w:r>
      <w:r w:rsidR="00842467">
        <w:rPr>
          <w:color w:val="000000"/>
        </w:rPr>
        <w:t>.</w:t>
      </w:r>
      <w:r>
        <w:rPr>
          <w:color w:val="000000"/>
        </w:rPr>
        <w:t xml:space="preserve"> E-mail……………………………………</w:t>
      </w:r>
    </w:p>
    <w:p w:rsidR="00972034" w:rsidRDefault="00972034" w:rsidP="00972034">
      <w:pPr>
        <w:autoSpaceDE w:val="0"/>
        <w:autoSpaceDN w:val="0"/>
        <w:adjustRightInd w:val="0"/>
        <w:rPr>
          <w:color w:val="000000"/>
        </w:rPr>
      </w:pPr>
    </w:p>
    <w:p w:rsidR="008A6954" w:rsidRDefault="008A6954" w:rsidP="00972034">
      <w:pPr>
        <w:autoSpaceDE w:val="0"/>
        <w:autoSpaceDN w:val="0"/>
        <w:adjustRightInd w:val="0"/>
        <w:rPr>
          <w:color w:val="000000"/>
        </w:rPr>
      </w:pPr>
    </w:p>
    <w:p w:rsidR="008A6954" w:rsidRDefault="008A6954" w:rsidP="00972034">
      <w:pPr>
        <w:autoSpaceDE w:val="0"/>
        <w:autoSpaceDN w:val="0"/>
        <w:adjustRightInd w:val="0"/>
        <w:rPr>
          <w:color w:val="000000"/>
        </w:rPr>
      </w:pPr>
      <w:bookmarkStart w:id="0" w:name="_GoBack"/>
      <w:bookmarkEnd w:id="0"/>
    </w:p>
    <w:p w:rsidR="008A6954" w:rsidRPr="00B375F6" w:rsidRDefault="008A6954" w:rsidP="00972034">
      <w:pPr>
        <w:autoSpaceDE w:val="0"/>
        <w:autoSpaceDN w:val="0"/>
        <w:adjustRightInd w:val="0"/>
        <w:rPr>
          <w:color w:val="000000"/>
        </w:rPr>
      </w:pPr>
    </w:p>
    <w:p w:rsidR="00972034" w:rsidRPr="00B375F6" w:rsidRDefault="00972034" w:rsidP="00972034">
      <w:pPr>
        <w:autoSpaceDE w:val="0"/>
        <w:autoSpaceDN w:val="0"/>
        <w:adjustRightInd w:val="0"/>
        <w:rPr>
          <w:color w:val="000000"/>
        </w:rPr>
      </w:pPr>
      <w:r w:rsidRPr="00B375F6">
        <w:rPr>
          <w:color w:val="000000"/>
        </w:rPr>
        <w:t xml:space="preserve"> </w:t>
      </w:r>
    </w:p>
    <w:p w:rsidR="00972034" w:rsidRPr="00B375F6" w:rsidRDefault="00972034" w:rsidP="00972034">
      <w:pPr>
        <w:autoSpaceDE w:val="0"/>
        <w:autoSpaceDN w:val="0"/>
        <w:adjustRightInd w:val="0"/>
        <w:spacing w:after="260"/>
        <w:rPr>
          <w:color w:val="000000"/>
        </w:rPr>
      </w:pPr>
      <w:r w:rsidRPr="00B375F6">
        <w:rPr>
          <w:b/>
          <w:bCs/>
          <w:color w:val="000000"/>
        </w:rPr>
        <w:lastRenderedPageBreak/>
        <w:t xml:space="preserve">II. Oświadczam, że jestem: </w:t>
      </w:r>
    </w:p>
    <w:p w:rsidR="00972034" w:rsidRPr="00B375F6" w:rsidRDefault="00972034" w:rsidP="00972034">
      <w:pPr>
        <w:autoSpaceDE w:val="0"/>
        <w:autoSpaceDN w:val="0"/>
        <w:adjustRightInd w:val="0"/>
        <w:rPr>
          <w:color w:val="000000"/>
        </w:rPr>
      </w:pPr>
      <w:r w:rsidRPr="00B375F6">
        <w:rPr>
          <w:color w:val="000000"/>
        </w:rPr>
        <w:t xml:space="preserve"> uczniem ………………………………………………………………………………………… </w:t>
      </w:r>
    </w:p>
    <w:p w:rsidR="00972034" w:rsidRPr="00B375F6" w:rsidRDefault="00972034" w:rsidP="00972034">
      <w:pPr>
        <w:autoSpaceDE w:val="0"/>
        <w:autoSpaceDN w:val="0"/>
        <w:adjustRightInd w:val="0"/>
        <w:rPr>
          <w:color w:val="000000"/>
        </w:rPr>
      </w:pPr>
      <w:r w:rsidRPr="00B375F6">
        <w:rPr>
          <w:color w:val="000000"/>
        </w:rPr>
        <w:t xml:space="preserve">numer legitymacji ucznia …………………………………………………………………….. </w:t>
      </w:r>
    </w:p>
    <w:p w:rsidR="00972034" w:rsidRPr="00B375F6" w:rsidRDefault="00972034" w:rsidP="00972034">
      <w:pPr>
        <w:autoSpaceDE w:val="0"/>
        <w:autoSpaceDN w:val="0"/>
        <w:adjustRightInd w:val="0"/>
        <w:rPr>
          <w:color w:val="000000"/>
        </w:rPr>
      </w:pPr>
      <w:r w:rsidRPr="00B375F6">
        <w:rPr>
          <w:color w:val="000000"/>
        </w:rPr>
        <w:t xml:space="preserve">legitymacja wydana dnia _ _ _ _ _ _ _ _ przez …………………………………………….. </w:t>
      </w:r>
    </w:p>
    <w:p w:rsidR="00972034" w:rsidRPr="00B375F6" w:rsidRDefault="00972034" w:rsidP="00972034">
      <w:pPr>
        <w:autoSpaceDE w:val="0"/>
        <w:autoSpaceDN w:val="0"/>
        <w:adjustRightInd w:val="0"/>
        <w:rPr>
          <w:color w:val="000000"/>
        </w:rPr>
      </w:pPr>
      <w:r w:rsidRPr="00B375F6">
        <w:rPr>
          <w:color w:val="000000"/>
        </w:rPr>
        <w:t xml:space="preserve"> posiadam inny tytuł do ubezpieczeń społecznych (emerytalnych, rentowych) podać jaki: ………………………………………………………………………………………………. </w:t>
      </w:r>
    </w:p>
    <w:p w:rsidR="00972034" w:rsidRPr="00B375F6" w:rsidRDefault="00972034" w:rsidP="00972034">
      <w:pPr>
        <w:autoSpaceDE w:val="0"/>
        <w:autoSpaceDN w:val="0"/>
        <w:adjustRightInd w:val="0"/>
        <w:rPr>
          <w:color w:val="000000"/>
        </w:rPr>
      </w:pPr>
    </w:p>
    <w:p w:rsidR="00972034" w:rsidRPr="007D3590" w:rsidRDefault="00972034" w:rsidP="00972034">
      <w:pPr>
        <w:autoSpaceDE w:val="0"/>
        <w:autoSpaceDN w:val="0"/>
        <w:adjustRightInd w:val="0"/>
        <w:rPr>
          <w:color w:val="000000"/>
        </w:rPr>
      </w:pPr>
      <w:r w:rsidRPr="007D3590">
        <w:rPr>
          <w:color w:val="000000"/>
        </w:rPr>
        <w:t>Wnoszę / nie wnoszę * o zgłoszenie mnie do dobrowolnych ubezpieczeń społecznych</w:t>
      </w:r>
    </w:p>
    <w:p w:rsidR="00972034" w:rsidRPr="00B375F6" w:rsidRDefault="00972034" w:rsidP="00972034">
      <w:pPr>
        <w:autoSpaceDE w:val="0"/>
        <w:autoSpaceDN w:val="0"/>
        <w:adjustRightInd w:val="0"/>
        <w:rPr>
          <w:color w:val="000000"/>
        </w:rPr>
      </w:pPr>
      <w:r w:rsidRPr="00B375F6">
        <w:rPr>
          <w:color w:val="000000"/>
        </w:rPr>
        <w:t>Niniejsze oświadczenie złożone jest Płatnikowi Stażu</w:t>
      </w:r>
      <w:r w:rsidR="00733153">
        <w:rPr>
          <w:color w:val="000000"/>
        </w:rPr>
        <w:t>/Praktyki</w:t>
      </w:r>
      <w:r w:rsidRPr="00B375F6">
        <w:rPr>
          <w:color w:val="000000"/>
        </w:rPr>
        <w:t xml:space="preserve"> w celu ustalenia obowiązku ubezpieczeń społecznych i zdrowotnych. </w:t>
      </w:r>
    </w:p>
    <w:p w:rsidR="00972034" w:rsidRDefault="00972034" w:rsidP="00972034">
      <w:pPr>
        <w:autoSpaceDE w:val="0"/>
        <w:autoSpaceDN w:val="0"/>
        <w:adjustRightInd w:val="0"/>
        <w:rPr>
          <w:color w:val="000000"/>
        </w:rPr>
      </w:pPr>
    </w:p>
    <w:p w:rsidR="00972034" w:rsidRDefault="00972034" w:rsidP="00972034">
      <w:pPr>
        <w:autoSpaceDE w:val="0"/>
        <w:autoSpaceDN w:val="0"/>
        <w:adjustRightInd w:val="0"/>
        <w:rPr>
          <w:color w:val="000000"/>
        </w:rPr>
      </w:pPr>
    </w:p>
    <w:p w:rsidR="00972034" w:rsidRPr="00B375F6" w:rsidRDefault="00972034" w:rsidP="0097203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Gołdap</w:t>
      </w:r>
      <w:r w:rsidRPr="00B375F6">
        <w:rPr>
          <w:color w:val="000000"/>
        </w:rPr>
        <w:t xml:space="preserve">, </w:t>
      </w:r>
      <w:r>
        <w:rPr>
          <w:color w:val="000000"/>
        </w:rPr>
        <w:t xml:space="preserve">dnia </w:t>
      </w:r>
      <w:r w:rsidRPr="00B375F6">
        <w:rPr>
          <w:color w:val="000000"/>
        </w:rPr>
        <w:t xml:space="preserve">………………. …………………………………………………. </w:t>
      </w:r>
    </w:p>
    <w:p w:rsidR="00972034" w:rsidRDefault="00972034" w:rsidP="00972034">
      <w:pPr>
        <w:autoSpaceDE w:val="0"/>
        <w:autoSpaceDN w:val="0"/>
        <w:adjustRightInd w:val="0"/>
        <w:rPr>
          <w:color w:val="000000"/>
        </w:rPr>
      </w:pPr>
    </w:p>
    <w:p w:rsidR="00972034" w:rsidRPr="00B375F6" w:rsidRDefault="00972034" w:rsidP="00972034">
      <w:pPr>
        <w:autoSpaceDE w:val="0"/>
        <w:autoSpaceDN w:val="0"/>
        <w:adjustRightInd w:val="0"/>
        <w:ind w:left="2124" w:firstLine="708"/>
        <w:rPr>
          <w:color w:val="000000"/>
          <w:sz w:val="20"/>
          <w:szCs w:val="20"/>
        </w:rPr>
      </w:pPr>
      <w:r w:rsidRPr="00B375F6">
        <w:rPr>
          <w:color w:val="000000"/>
          <w:sz w:val="20"/>
          <w:szCs w:val="20"/>
        </w:rPr>
        <w:t xml:space="preserve">Podpis stażysty </w:t>
      </w:r>
    </w:p>
    <w:p w:rsidR="00972034" w:rsidRDefault="00972034" w:rsidP="00972034">
      <w:pPr>
        <w:autoSpaceDE w:val="0"/>
        <w:autoSpaceDN w:val="0"/>
        <w:adjustRightInd w:val="0"/>
        <w:rPr>
          <w:color w:val="000000"/>
        </w:rPr>
      </w:pPr>
    </w:p>
    <w:p w:rsidR="00972034" w:rsidRDefault="00972034" w:rsidP="00972034">
      <w:pPr>
        <w:autoSpaceDE w:val="0"/>
        <w:autoSpaceDN w:val="0"/>
        <w:adjustRightInd w:val="0"/>
        <w:rPr>
          <w:color w:val="000000"/>
        </w:rPr>
      </w:pPr>
    </w:p>
    <w:p w:rsidR="00972034" w:rsidRPr="007D3590" w:rsidRDefault="00972034" w:rsidP="00972034">
      <w:pPr>
        <w:autoSpaceDE w:val="0"/>
        <w:autoSpaceDN w:val="0"/>
        <w:adjustRightInd w:val="0"/>
        <w:rPr>
          <w:color w:val="000000"/>
        </w:rPr>
      </w:pPr>
      <w:r w:rsidRPr="007D3590">
        <w:rPr>
          <w:color w:val="000000"/>
        </w:rPr>
        <w:t>*- niepotrzebne skreślić</w:t>
      </w:r>
    </w:p>
    <w:p w:rsidR="00D51405" w:rsidRPr="00AA1B08" w:rsidRDefault="00596D36" w:rsidP="00EB5DA4">
      <w:pPr>
        <w:spacing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p w:rsidR="003E647D" w:rsidRDefault="003E647D" w:rsidP="00B87897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0867C5" w:rsidRDefault="000867C5" w:rsidP="00B87897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0867C5" w:rsidRDefault="000867C5" w:rsidP="00B87897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0867C5" w:rsidRDefault="000867C5" w:rsidP="000867C5"/>
    <w:p w:rsidR="000867C5" w:rsidRPr="00F4741B" w:rsidRDefault="000867C5" w:rsidP="000867C5">
      <w:pPr>
        <w:ind w:left="720"/>
        <w:jc w:val="both"/>
        <w:rPr>
          <w:lang w:eastAsia="en-US"/>
        </w:rPr>
      </w:pPr>
      <w:r w:rsidRPr="00F4741B">
        <w:rPr>
          <w:color w:val="000000"/>
        </w:rPr>
        <w:t>Wypłat</w:t>
      </w:r>
      <w:r>
        <w:rPr>
          <w:color w:val="000000"/>
        </w:rPr>
        <w:t>y</w:t>
      </w:r>
      <w:r w:rsidRPr="00F4741B">
        <w:rPr>
          <w:color w:val="000000"/>
        </w:rPr>
        <w:t xml:space="preserve"> stypendium stażowego </w:t>
      </w:r>
      <w:r>
        <w:rPr>
          <w:color w:val="000000"/>
        </w:rPr>
        <w:t xml:space="preserve">proszę dokonać </w:t>
      </w:r>
      <w:r w:rsidRPr="00F4741B">
        <w:rPr>
          <w:color w:val="000000"/>
        </w:rPr>
        <w:t xml:space="preserve"> na rachunek bankowy</w:t>
      </w:r>
      <w:r w:rsidR="008A6954">
        <w:rPr>
          <w:color w:val="000000"/>
        </w:rPr>
        <w:t>*</w:t>
      </w:r>
      <w:r w:rsidRPr="00F4741B">
        <w:rPr>
          <w:color w:val="000000"/>
        </w:rPr>
        <w:t xml:space="preserve"> </w:t>
      </w:r>
      <w:r>
        <w:rPr>
          <w:color w:val="000000"/>
        </w:rPr>
        <w:br/>
      </w:r>
      <w:r w:rsidRPr="00F4741B">
        <w:rPr>
          <w:color w:val="000000"/>
        </w:rPr>
        <w:t>nr …………..……………………………………..............................................................</w:t>
      </w:r>
    </w:p>
    <w:p w:rsidR="000867C5" w:rsidRDefault="000867C5" w:rsidP="000867C5">
      <w:pPr>
        <w:ind w:left="720"/>
        <w:jc w:val="both"/>
        <w:rPr>
          <w:color w:val="000000"/>
        </w:rPr>
      </w:pPr>
      <w:r w:rsidRPr="00F4741B">
        <w:rPr>
          <w:color w:val="000000"/>
        </w:rPr>
        <w:t xml:space="preserve">którego właścicielem jest </w:t>
      </w:r>
    </w:p>
    <w:p w:rsidR="000867C5" w:rsidRDefault="000867C5" w:rsidP="000867C5">
      <w:pPr>
        <w:ind w:left="720"/>
        <w:jc w:val="both"/>
        <w:rPr>
          <w:color w:val="000000"/>
        </w:rPr>
      </w:pPr>
      <w:r w:rsidRPr="00F4741B">
        <w:rPr>
          <w:color w:val="000000"/>
        </w:rPr>
        <w:t>……………….……............................................................</w:t>
      </w:r>
      <w:r>
        <w:rPr>
          <w:color w:val="000000"/>
        </w:rPr>
        <w:t>..............................................</w:t>
      </w:r>
    </w:p>
    <w:p w:rsidR="000867C5" w:rsidRDefault="000867C5" w:rsidP="000867C5">
      <w:pPr>
        <w:ind w:left="720"/>
        <w:jc w:val="both"/>
        <w:rPr>
          <w:color w:val="000000"/>
        </w:rPr>
      </w:pPr>
      <w:r>
        <w:rPr>
          <w:color w:val="000000"/>
        </w:rPr>
        <w:t>prowadzony przez Bank</w:t>
      </w:r>
    </w:p>
    <w:p w:rsidR="000867C5" w:rsidRPr="00F4741B" w:rsidRDefault="000867C5" w:rsidP="000867C5">
      <w:pPr>
        <w:ind w:left="720"/>
        <w:jc w:val="both"/>
        <w:rPr>
          <w:lang w:eastAsia="en-US"/>
        </w:rPr>
      </w:pPr>
      <w:r w:rsidRPr="00F4741B">
        <w:rPr>
          <w:color w:val="000000"/>
        </w:rPr>
        <w:t>…………………….…................................................................................</w:t>
      </w:r>
      <w:r>
        <w:rPr>
          <w:color w:val="000000"/>
        </w:rPr>
        <w:t>......................</w:t>
      </w:r>
    </w:p>
    <w:p w:rsidR="000867C5" w:rsidRDefault="000867C5" w:rsidP="000867C5"/>
    <w:p w:rsidR="000867C5" w:rsidRDefault="000867C5" w:rsidP="000867C5"/>
    <w:p w:rsidR="000867C5" w:rsidRDefault="000867C5" w:rsidP="000867C5"/>
    <w:p w:rsidR="000867C5" w:rsidRDefault="000867C5" w:rsidP="000867C5"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………………………………………..</w:t>
      </w:r>
    </w:p>
    <w:p w:rsidR="000867C5" w:rsidRDefault="000867C5" w:rsidP="000867C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</w:t>
      </w:r>
      <w:r w:rsidR="008A6954">
        <w:t>stażysty</w:t>
      </w:r>
      <w:r>
        <w:t>/praktykanta</w:t>
      </w:r>
    </w:p>
    <w:p w:rsidR="008A6954" w:rsidRDefault="008A6954" w:rsidP="000867C5"/>
    <w:p w:rsidR="008A6954" w:rsidRDefault="008A6954" w:rsidP="000867C5"/>
    <w:p w:rsidR="008A6954" w:rsidRDefault="008A6954" w:rsidP="000867C5">
      <w:r>
        <w:t>*W przypadku braku konta , stypendium stażowe może być przelane na rachunek rodzica/opiekuna prawnego</w:t>
      </w:r>
    </w:p>
    <w:p w:rsidR="000867C5" w:rsidRDefault="000867C5" w:rsidP="00B87897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sectPr w:rsidR="000867C5" w:rsidSect="00A448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E99" w:rsidRDefault="00E35E99">
      <w:r>
        <w:separator/>
      </w:r>
    </w:p>
  </w:endnote>
  <w:endnote w:type="continuationSeparator" w:id="0">
    <w:p w:rsidR="00E35E99" w:rsidRDefault="00E35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E13" w:rsidRDefault="00605E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DF9" w:rsidRDefault="00E56DF9">
    <w:pPr>
      <w:pStyle w:val="Stopka"/>
      <w:framePr w:wrap="auto" w:vAnchor="text" w:hAnchor="margin" w:xAlign="right" w:y="1"/>
      <w:rPr>
        <w:rStyle w:val="Numerstrony"/>
      </w:rPr>
    </w:pPr>
  </w:p>
  <w:p w:rsidR="00E56DF9" w:rsidRPr="00D60E89" w:rsidRDefault="00E56DF9">
    <w:pPr>
      <w:pStyle w:val="Stopka"/>
      <w:jc w:val="center"/>
      <w:rPr>
        <w:b/>
        <w:i/>
      </w:rPr>
    </w:pPr>
    <w:r w:rsidRPr="00D60E89">
      <w:rPr>
        <w:b/>
        <w:i/>
      </w:rPr>
      <w:t>„</w:t>
    </w:r>
    <w:r w:rsidR="009E39AB">
      <w:rPr>
        <w:b/>
        <w:i/>
      </w:rPr>
      <w:t>Lepszy start</w:t>
    </w:r>
    <w:r w:rsidRPr="00D60E89">
      <w:rPr>
        <w:b/>
        <w:i/>
      </w:rPr>
      <w:t>”</w:t>
    </w:r>
  </w:p>
  <w:p w:rsidR="00E56DF9" w:rsidRDefault="00E56DF9">
    <w:pPr>
      <w:pStyle w:val="Stopka"/>
      <w:jc w:val="center"/>
      <w:rPr>
        <w:b/>
      </w:rPr>
    </w:pPr>
    <w:r>
      <w:rPr>
        <w:b/>
      </w:rPr>
      <w:t>Projekt współfinansowany przez Unię Europejską z Europejskiego Funduszu Społecznego</w:t>
    </w:r>
  </w:p>
  <w:p w:rsidR="00E56DF9" w:rsidRDefault="00E56DF9">
    <w:pPr>
      <w:pStyle w:val="Stopka"/>
      <w:tabs>
        <w:tab w:val="clear" w:pos="4536"/>
        <w:tab w:val="clear" w:pos="9072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E13" w:rsidRDefault="00605E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E99" w:rsidRDefault="00E35E99">
      <w:r>
        <w:separator/>
      </w:r>
    </w:p>
  </w:footnote>
  <w:footnote w:type="continuationSeparator" w:id="0">
    <w:p w:rsidR="00E35E99" w:rsidRDefault="00E35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E13" w:rsidRDefault="00605E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921" w:rsidRDefault="00187921" w:rsidP="001558D7">
    <w:pPr>
      <w:pStyle w:val="Nagwek"/>
    </w:pPr>
  </w:p>
  <w:p w:rsidR="00E56DF9" w:rsidRDefault="006B627C" w:rsidP="001558D7">
    <w:pPr>
      <w:pStyle w:val="Nagwek"/>
    </w:pPr>
    <w:r>
      <w:t xml:space="preserve">  </w:t>
    </w:r>
    <w:r w:rsidR="001558D7">
      <w:t xml:space="preserve">   </w:t>
    </w:r>
  </w:p>
  <w:p w:rsidR="001558D7" w:rsidRDefault="00605E13" w:rsidP="001558D7">
    <w:pPr>
      <w:pStyle w:val="Nagwek"/>
    </w:pPr>
    <w:r>
      <w:rPr>
        <w:noProof/>
      </w:rPr>
      <w:drawing>
        <wp:inline distT="0" distB="0" distL="0" distR="0" wp14:anchorId="37E4AEF4" wp14:editId="5B18A5A6">
          <wp:extent cx="5760720" cy="738505"/>
          <wp:effectExtent l="0" t="0" r="0" b="4445"/>
          <wp:docPr id="2" name="Obraz 2" descr="C:\Users\ZSZGOL~1\AppData\Local\Temp\Rar$DIa0.631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ZSZGOL~1\AppData\Local\Temp\Rar$DIa0.631\poziom_polskie_czarno_bi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58D7" w:rsidRDefault="001558D7" w:rsidP="001558D7">
    <w:pPr>
      <w:pStyle w:val="Nagwek"/>
    </w:pPr>
  </w:p>
  <w:p w:rsidR="001558D7" w:rsidRDefault="001558D7" w:rsidP="001558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E13" w:rsidRDefault="00605E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  <w:sz w:val="20"/>
      </w:rPr>
    </w:lvl>
    <w:lvl w:ilvl="1">
      <w:start w:val="1"/>
      <w:numFmt w:val="bullet"/>
      <w:lvlText w:val=""/>
      <w:lvlJc w:val="left"/>
      <w:pPr>
        <w:tabs>
          <w:tab w:val="num" w:pos="1146"/>
        </w:tabs>
        <w:ind w:left="1146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506"/>
        </w:tabs>
        <w:ind w:left="1506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66"/>
        </w:tabs>
        <w:ind w:left="1866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226"/>
        </w:tabs>
        <w:ind w:left="2226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86"/>
        </w:tabs>
        <w:ind w:left="2586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946"/>
        </w:tabs>
        <w:ind w:left="2946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306"/>
        </w:tabs>
        <w:ind w:left="3306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66"/>
        </w:tabs>
        <w:ind w:left="3666" w:hanging="360"/>
      </w:pPr>
      <w:rPr>
        <w:rFonts w:ascii="StarSymbol" w:hAnsi="StarSymbol"/>
      </w:rPr>
    </w:lvl>
  </w:abstractNum>
  <w:abstractNum w:abstractNumId="4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10"/>
    <w:multiLevelType w:val="multilevel"/>
    <w:tmpl w:val="00000010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11"/>
    <w:multiLevelType w:val="multi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7" w15:restartNumberingAfterBreak="0">
    <w:nsid w:val="0B90324C"/>
    <w:multiLevelType w:val="hybridMultilevel"/>
    <w:tmpl w:val="E312DB04"/>
    <w:lvl w:ilvl="0" w:tplc="D4E85B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33E12"/>
    <w:multiLevelType w:val="hybridMultilevel"/>
    <w:tmpl w:val="CB82BDE0"/>
    <w:lvl w:ilvl="0" w:tplc="DD5243DC">
      <w:start w:val="1"/>
      <w:numFmt w:val="decimal"/>
      <w:lvlText w:val="%1)"/>
      <w:lvlJc w:val="left"/>
      <w:pPr>
        <w:ind w:left="151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39" w:hanging="360"/>
      </w:pPr>
    </w:lvl>
    <w:lvl w:ilvl="2" w:tplc="0415001B" w:tentative="1">
      <w:start w:val="1"/>
      <w:numFmt w:val="lowerRoman"/>
      <w:lvlText w:val="%3."/>
      <w:lvlJc w:val="right"/>
      <w:pPr>
        <w:ind w:left="2959" w:hanging="180"/>
      </w:pPr>
    </w:lvl>
    <w:lvl w:ilvl="3" w:tplc="0415000F" w:tentative="1">
      <w:start w:val="1"/>
      <w:numFmt w:val="decimal"/>
      <w:lvlText w:val="%4."/>
      <w:lvlJc w:val="left"/>
      <w:pPr>
        <w:ind w:left="3679" w:hanging="360"/>
      </w:pPr>
    </w:lvl>
    <w:lvl w:ilvl="4" w:tplc="04150019" w:tentative="1">
      <w:start w:val="1"/>
      <w:numFmt w:val="lowerLetter"/>
      <w:lvlText w:val="%5."/>
      <w:lvlJc w:val="left"/>
      <w:pPr>
        <w:ind w:left="4399" w:hanging="360"/>
      </w:pPr>
    </w:lvl>
    <w:lvl w:ilvl="5" w:tplc="0415001B" w:tentative="1">
      <w:start w:val="1"/>
      <w:numFmt w:val="lowerRoman"/>
      <w:lvlText w:val="%6."/>
      <w:lvlJc w:val="right"/>
      <w:pPr>
        <w:ind w:left="5119" w:hanging="180"/>
      </w:pPr>
    </w:lvl>
    <w:lvl w:ilvl="6" w:tplc="0415000F" w:tentative="1">
      <w:start w:val="1"/>
      <w:numFmt w:val="decimal"/>
      <w:lvlText w:val="%7."/>
      <w:lvlJc w:val="left"/>
      <w:pPr>
        <w:ind w:left="5839" w:hanging="360"/>
      </w:pPr>
    </w:lvl>
    <w:lvl w:ilvl="7" w:tplc="04150019" w:tentative="1">
      <w:start w:val="1"/>
      <w:numFmt w:val="lowerLetter"/>
      <w:lvlText w:val="%8."/>
      <w:lvlJc w:val="left"/>
      <w:pPr>
        <w:ind w:left="6559" w:hanging="360"/>
      </w:pPr>
    </w:lvl>
    <w:lvl w:ilvl="8" w:tplc="0415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9" w15:restartNumberingAfterBreak="0">
    <w:nsid w:val="29765F30"/>
    <w:multiLevelType w:val="hybridMultilevel"/>
    <w:tmpl w:val="DCBA6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B78CD"/>
    <w:multiLevelType w:val="hybridMultilevel"/>
    <w:tmpl w:val="72E2C420"/>
    <w:lvl w:ilvl="0" w:tplc="2048CADC">
      <w:start w:val="1"/>
      <w:numFmt w:val="decimal"/>
      <w:lvlText w:val="%1)"/>
      <w:lvlJc w:val="left"/>
      <w:pPr>
        <w:ind w:left="1215" w:hanging="855"/>
      </w:pPr>
      <w:rPr>
        <w:rFonts w:hint="default"/>
      </w:rPr>
    </w:lvl>
    <w:lvl w:ilvl="1" w:tplc="B532D24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E5A98"/>
    <w:multiLevelType w:val="hybridMultilevel"/>
    <w:tmpl w:val="A6FE0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278F8"/>
    <w:multiLevelType w:val="hybridMultilevel"/>
    <w:tmpl w:val="3132A7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CA153A"/>
    <w:multiLevelType w:val="hybridMultilevel"/>
    <w:tmpl w:val="EE48F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771FE"/>
    <w:multiLevelType w:val="hybridMultilevel"/>
    <w:tmpl w:val="E138E6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A0D27CE"/>
    <w:multiLevelType w:val="hybridMultilevel"/>
    <w:tmpl w:val="663A32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4398D"/>
    <w:multiLevelType w:val="hybridMultilevel"/>
    <w:tmpl w:val="2EE0D3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E7D26B0"/>
    <w:multiLevelType w:val="hybridMultilevel"/>
    <w:tmpl w:val="BA7A757C"/>
    <w:lvl w:ilvl="0" w:tplc="D4E85B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13"/>
  </w:num>
  <w:num w:numId="5">
    <w:abstractNumId w:val="7"/>
  </w:num>
  <w:num w:numId="6">
    <w:abstractNumId w:val="17"/>
  </w:num>
  <w:num w:numId="7">
    <w:abstractNumId w:val="14"/>
  </w:num>
  <w:num w:numId="8">
    <w:abstractNumId w:val="16"/>
  </w:num>
  <w:num w:numId="9">
    <w:abstractNumId w:val="15"/>
  </w:num>
  <w:num w:numId="10">
    <w:abstractNumId w:val="10"/>
  </w:num>
  <w:num w:numId="11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4C6"/>
    <w:rsid w:val="00000BCB"/>
    <w:rsid w:val="00001FAB"/>
    <w:rsid w:val="00002D40"/>
    <w:rsid w:val="00002FFB"/>
    <w:rsid w:val="00004082"/>
    <w:rsid w:val="00011C9C"/>
    <w:rsid w:val="00012110"/>
    <w:rsid w:val="00012AF6"/>
    <w:rsid w:val="00014CC3"/>
    <w:rsid w:val="000174CD"/>
    <w:rsid w:val="00020812"/>
    <w:rsid w:val="00021A64"/>
    <w:rsid w:val="00030E4E"/>
    <w:rsid w:val="00040B90"/>
    <w:rsid w:val="00042818"/>
    <w:rsid w:val="000572E7"/>
    <w:rsid w:val="00057739"/>
    <w:rsid w:val="00057F9F"/>
    <w:rsid w:val="00062C54"/>
    <w:rsid w:val="00067BF5"/>
    <w:rsid w:val="00083175"/>
    <w:rsid w:val="00083764"/>
    <w:rsid w:val="000862B8"/>
    <w:rsid w:val="000867C5"/>
    <w:rsid w:val="000A02A3"/>
    <w:rsid w:val="000A47C6"/>
    <w:rsid w:val="000B2A59"/>
    <w:rsid w:val="000B67B7"/>
    <w:rsid w:val="000B7B1A"/>
    <w:rsid w:val="000C2362"/>
    <w:rsid w:val="000C5366"/>
    <w:rsid w:val="000C61E4"/>
    <w:rsid w:val="000C6D4B"/>
    <w:rsid w:val="000D3D79"/>
    <w:rsid w:val="000E0BEE"/>
    <w:rsid w:val="000F3FEE"/>
    <w:rsid w:val="000F541C"/>
    <w:rsid w:val="000F6375"/>
    <w:rsid w:val="000F694D"/>
    <w:rsid w:val="000F7BF0"/>
    <w:rsid w:val="00100088"/>
    <w:rsid w:val="001009A1"/>
    <w:rsid w:val="00103D4C"/>
    <w:rsid w:val="00104F01"/>
    <w:rsid w:val="00107E59"/>
    <w:rsid w:val="00111D33"/>
    <w:rsid w:val="00112776"/>
    <w:rsid w:val="0011295B"/>
    <w:rsid w:val="001164EC"/>
    <w:rsid w:val="00117A47"/>
    <w:rsid w:val="001202B9"/>
    <w:rsid w:val="00123688"/>
    <w:rsid w:val="0012419E"/>
    <w:rsid w:val="00127C94"/>
    <w:rsid w:val="00130019"/>
    <w:rsid w:val="00136C53"/>
    <w:rsid w:val="00137E50"/>
    <w:rsid w:val="00140089"/>
    <w:rsid w:val="00140A96"/>
    <w:rsid w:val="00153913"/>
    <w:rsid w:val="001558D7"/>
    <w:rsid w:val="00162AF5"/>
    <w:rsid w:val="00162D4B"/>
    <w:rsid w:val="00165955"/>
    <w:rsid w:val="00166CAF"/>
    <w:rsid w:val="00167563"/>
    <w:rsid w:val="00167954"/>
    <w:rsid w:val="0017399B"/>
    <w:rsid w:val="0017520C"/>
    <w:rsid w:val="00175EAF"/>
    <w:rsid w:val="00175EFC"/>
    <w:rsid w:val="001801AB"/>
    <w:rsid w:val="00180D8B"/>
    <w:rsid w:val="00187921"/>
    <w:rsid w:val="00192E7E"/>
    <w:rsid w:val="00195AD7"/>
    <w:rsid w:val="001A05B0"/>
    <w:rsid w:val="001A0B48"/>
    <w:rsid w:val="001A2496"/>
    <w:rsid w:val="001A5BAF"/>
    <w:rsid w:val="001A7BF0"/>
    <w:rsid w:val="001B1FD4"/>
    <w:rsid w:val="001B22D8"/>
    <w:rsid w:val="001B52D0"/>
    <w:rsid w:val="001C309F"/>
    <w:rsid w:val="001C496A"/>
    <w:rsid w:val="001C74E0"/>
    <w:rsid w:val="001D211A"/>
    <w:rsid w:val="001D34AC"/>
    <w:rsid w:val="001D42A0"/>
    <w:rsid w:val="001E05DC"/>
    <w:rsid w:val="001E137D"/>
    <w:rsid w:val="001E2976"/>
    <w:rsid w:val="001F18F1"/>
    <w:rsid w:val="0020034B"/>
    <w:rsid w:val="00210092"/>
    <w:rsid w:val="0021255F"/>
    <w:rsid w:val="00214173"/>
    <w:rsid w:val="002216BA"/>
    <w:rsid w:val="00221B16"/>
    <w:rsid w:val="00222A46"/>
    <w:rsid w:val="00224176"/>
    <w:rsid w:val="00224BF3"/>
    <w:rsid w:val="002250A7"/>
    <w:rsid w:val="00235FCD"/>
    <w:rsid w:val="00237691"/>
    <w:rsid w:val="00241BB3"/>
    <w:rsid w:val="00244411"/>
    <w:rsid w:val="002445F5"/>
    <w:rsid w:val="00244F58"/>
    <w:rsid w:val="00253000"/>
    <w:rsid w:val="00253F42"/>
    <w:rsid w:val="002608F5"/>
    <w:rsid w:val="00261439"/>
    <w:rsid w:val="00262056"/>
    <w:rsid w:val="0026215C"/>
    <w:rsid w:val="00263C4A"/>
    <w:rsid w:val="00264583"/>
    <w:rsid w:val="002712E3"/>
    <w:rsid w:val="00271E10"/>
    <w:rsid w:val="002745BA"/>
    <w:rsid w:val="002861DC"/>
    <w:rsid w:val="00287A35"/>
    <w:rsid w:val="0029014D"/>
    <w:rsid w:val="002929EF"/>
    <w:rsid w:val="0029739B"/>
    <w:rsid w:val="002974C1"/>
    <w:rsid w:val="002978F2"/>
    <w:rsid w:val="00297B3D"/>
    <w:rsid w:val="002A170F"/>
    <w:rsid w:val="002A496F"/>
    <w:rsid w:val="002A617A"/>
    <w:rsid w:val="002B13AE"/>
    <w:rsid w:val="002B270E"/>
    <w:rsid w:val="002B3948"/>
    <w:rsid w:val="002B7B5D"/>
    <w:rsid w:val="002B7ED8"/>
    <w:rsid w:val="002C0FEB"/>
    <w:rsid w:val="002C735A"/>
    <w:rsid w:val="002C7B22"/>
    <w:rsid w:val="002D1574"/>
    <w:rsid w:val="002D60EE"/>
    <w:rsid w:val="002D7F29"/>
    <w:rsid w:val="002E4600"/>
    <w:rsid w:val="002E53EE"/>
    <w:rsid w:val="002F1035"/>
    <w:rsid w:val="002F19B1"/>
    <w:rsid w:val="002F1A46"/>
    <w:rsid w:val="002F302F"/>
    <w:rsid w:val="002F380C"/>
    <w:rsid w:val="00304696"/>
    <w:rsid w:val="00304FC6"/>
    <w:rsid w:val="00307E59"/>
    <w:rsid w:val="00311197"/>
    <w:rsid w:val="00314EDA"/>
    <w:rsid w:val="003150FE"/>
    <w:rsid w:val="003232E2"/>
    <w:rsid w:val="00323FEF"/>
    <w:rsid w:val="0032486A"/>
    <w:rsid w:val="00327710"/>
    <w:rsid w:val="003320E1"/>
    <w:rsid w:val="003370CF"/>
    <w:rsid w:val="00341020"/>
    <w:rsid w:val="00342817"/>
    <w:rsid w:val="0034314E"/>
    <w:rsid w:val="00344975"/>
    <w:rsid w:val="00344DD0"/>
    <w:rsid w:val="00351917"/>
    <w:rsid w:val="00351BEF"/>
    <w:rsid w:val="003526D2"/>
    <w:rsid w:val="00355B3F"/>
    <w:rsid w:val="00355E5D"/>
    <w:rsid w:val="00356797"/>
    <w:rsid w:val="00360AD7"/>
    <w:rsid w:val="00360CAF"/>
    <w:rsid w:val="00363043"/>
    <w:rsid w:val="00365627"/>
    <w:rsid w:val="00372143"/>
    <w:rsid w:val="00374A41"/>
    <w:rsid w:val="00376A07"/>
    <w:rsid w:val="003779DE"/>
    <w:rsid w:val="0038288C"/>
    <w:rsid w:val="00382A36"/>
    <w:rsid w:val="003841A8"/>
    <w:rsid w:val="00387819"/>
    <w:rsid w:val="003972FB"/>
    <w:rsid w:val="003A7B41"/>
    <w:rsid w:val="003B2E34"/>
    <w:rsid w:val="003B36E4"/>
    <w:rsid w:val="003B67B3"/>
    <w:rsid w:val="003C631A"/>
    <w:rsid w:val="003D0934"/>
    <w:rsid w:val="003E1B98"/>
    <w:rsid w:val="003E5119"/>
    <w:rsid w:val="003E647D"/>
    <w:rsid w:val="003F1131"/>
    <w:rsid w:val="003F1257"/>
    <w:rsid w:val="003F4DB7"/>
    <w:rsid w:val="003F7E25"/>
    <w:rsid w:val="004001BC"/>
    <w:rsid w:val="00400A19"/>
    <w:rsid w:val="0040663B"/>
    <w:rsid w:val="0040695B"/>
    <w:rsid w:val="00406CA8"/>
    <w:rsid w:val="00406DA9"/>
    <w:rsid w:val="0041147E"/>
    <w:rsid w:val="004142F3"/>
    <w:rsid w:val="00415AE6"/>
    <w:rsid w:val="004161C3"/>
    <w:rsid w:val="00417558"/>
    <w:rsid w:val="004236ED"/>
    <w:rsid w:val="00434408"/>
    <w:rsid w:val="00441087"/>
    <w:rsid w:val="00442508"/>
    <w:rsid w:val="00447D3D"/>
    <w:rsid w:val="0045311F"/>
    <w:rsid w:val="0045385B"/>
    <w:rsid w:val="00455CA1"/>
    <w:rsid w:val="004561F0"/>
    <w:rsid w:val="00456D59"/>
    <w:rsid w:val="00460A30"/>
    <w:rsid w:val="004626C1"/>
    <w:rsid w:val="0047161C"/>
    <w:rsid w:val="00471EE0"/>
    <w:rsid w:val="00472787"/>
    <w:rsid w:val="00473367"/>
    <w:rsid w:val="00473A7B"/>
    <w:rsid w:val="00474F80"/>
    <w:rsid w:val="004819B2"/>
    <w:rsid w:val="00481AF5"/>
    <w:rsid w:val="004952BF"/>
    <w:rsid w:val="0049687B"/>
    <w:rsid w:val="00497A0D"/>
    <w:rsid w:val="004A151B"/>
    <w:rsid w:val="004A341A"/>
    <w:rsid w:val="004A4854"/>
    <w:rsid w:val="004B4922"/>
    <w:rsid w:val="004C0058"/>
    <w:rsid w:val="004C0A97"/>
    <w:rsid w:val="004C204B"/>
    <w:rsid w:val="004C3629"/>
    <w:rsid w:val="004C6069"/>
    <w:rsid w:val="004D257B"/>
    <w:rsid w:val="004D3E1B"/>
    <w:rsid w:val="004E18D4"/>
    <w:rsid w:val="004E209F"/>
    <w:rsid w:val="004E25AF"/>
    <w:rsid w:val="004E32D8"/>
    <w:rsid w:val="004F03BF"/>
    <w:rsid w:val="004F2789"/>
    <w:rsid w:val="004F48FD"/>
    <w:rsid w:val="004F49E8"/>
    <w:rsid w:val="004F54B3"/>
    <w:rsid w:val="004F763E"/>
    <w:rsid w:val="00500DD6"/>
    <w:rsid w:val="00503344"/>
    <w:rsid w:val="00510B82"/>
    <w:rsid w:val="00510C95"/>
    <w:rsid w:val="005120B6"/>
    <w:rsid w:val="0051717D"/>
    <w:rsid w:val="00526030"/>
    <w:rsid w:val="00531803"/>
    <w:rsid w:val="00532AEC"/>
    <w:rsid w:val="005330F2"/>
    <w:rsid w:val="00533390"/>
    <w:rsid w:val="00535992"/>
    <w:rsid w:val="00545E5D"/>
    <w:rsid w:val="0054610D"/>
    <w:rsid w:val="00560B8E"/>
    <w:rsid w:val="00560BDC"/>
    <w:rsid w:val="00563BA3"/>
    <w:rsid w:val="00567FD4"/>
    <w:rsid w:val="005701BB"/>
    <w:rsid w:val="00572F02"/>
    <w:rsid w:val="005740B4"/>
    <w:rsid w:val="00575493"/>
    <w:rsid w:val="00577257"/>
    <w:rsid w:val="00583ED5"/>
    <w:rsid w:val="00585C9B"/>
    <w:rsid w:val="00586A59"/>
    <w:rsid w:val="0059162E"/>
    <w:rsid w:val="00592271"/>
    <w:rsid w:val="00594CF3"/>
    <w:rsid w:val="00596D36"/>
    <w:rsid w:val="005A0D18"/>
    <w:rsid w:val="005A5CCB"/>
    <w:rsid w:val="005B0D55"/>
    <w:rsid w:val="005B1945"/>
    <w:rsid w:val="005B212E"/>
    <w:rsid w:val="005B3210"/>
    <w:rsid w:val="005B3A23"/>
    <w:rsid w:val="005B3B6B"/>
    <w:rsid w:val="005B47EB"/>
    <w:rsid w:val="005B7B2E"/>
    <w:rsid w:val="005C0016"/>
    <w:rsid w:val="005C18D2"/>
    <w:rsid w:val="005C1BE7"/>
    <w:rsid w:val="005C6A43"/>
    <w:rsid w:val="005D2E95"/>
    <w:rsid w:val="005D2EA1"/>
    <w:rsid w:val="005D4338"/>
    <w:rsid w:val="005E426D"/>
    <w:rsid w:val="005F15F8"/>
    <w:rsid w:val="005F38A9"/>
    <w:rsid w:val="005F69CB"/>
    <w:rsid w:val="005F7F4F"/>
    <w:rsid w:val="00600BFC"/>
    <w:rsid w:val="0060378C"/>
    <w:rsid w:val="00605E13"/>
    <w:rsid w:val="0060642F"/>
    <w:rsid w:val="00606F26"/>
    <w:rsid w:val="00610AAC"/>
    <w:rsid w:val="0061183F"/>
    <w:rsid w:val="00616395"/>
    <w:rsid w:val="00621B62"/>
    <w:rsid w:val="00633034"/>
    <w:rsid w:val="00634680"/>
    <w:rsid w:val="00637F96"/>
    <w:rsid w:val="006408BA"/>
    <w:rsid w:val="00640FCE"/>
    <w:rsid w:val="0064375C"/>
    <w:rsid w:val="006469F2"/>
    <w:rsid w:val="00646AC4"/>
    <w:rsid w:val="00651E6A"/>
    <w:rsid w:val="0065213C"/>
    <w:rsid w:val="006543F5"/>
    <w:rsid w:val="00662CB5"/>
    <w:rsid w:val="00664741"/>
    <w:rsid w:val="0066737F"/>
    <w:rsid w:val="00667C1A"/>
    <w:rsid w:val="00671BC8"/>
    <w:rsid w:val="006727BE"/>
    <w:rsid w:val="0067423B"/>
    <w:rsid w:val="006800A7"/>
    <w:rsid w:val="00680362"/>
    <w:rsid w:val="00680A6A"/>
    <w:rsid w:val="006836D2"/>
    <w:rsid w:val="006865E2"/>
    <w:rsid w:val="006948F1"/>
    <w:rsid w:val="00696398"/>
    <w:rsid w:val="006B53F4"/>
    <w:rsid w:val="006B627C"/>
    <w:rsid w:val="006C73FD"/>
    <w:rsid w:val="006D140E"/>
    <w:rsid w:val="006E5A61"/>
    <w:rsid w:val="006E650A"/>
    <w:rsid w:val="006F225A"/>
    <w:rsid w:val="006F2A2C"/>
    <w:rsid w:val="006F76A4"/>
    <w:rsid w:val="00705D4A"/>
    <w:rsid w:val="00710B0C"/>
    <w:rsid w:val="00732456"/>
    <w:rsid w:val="00733153"/>
    <w:rsid w:val="00743B25"/>
    <w:rsid w:val="00747432"/>
    <w:rsid w:val="007740B9"/>
    <w:rsid w:val="007756BF"/>
    <w:rsid w:val="00783402"/>
    <w:rsid w:val="00785B4F"/>
    <w:rsid w:val="00785F2A"/>
    <w:rsid w:val="007869FD"/>
    <w:rsid w:val="00786BE5"/>
    <w:rsid w:val="007941CC"/>
    <w:rsid w:val="007964A5"/>
    <w:rsid w:val="007A0865"/>
    <w:rsid w:val="007A2DEA"/>
    <w:rsid w:val="007A4243"/>
    <w:rsid w:val="007B6728"/>
    <w:rsid w:val="007B6F4E"/>
    <w:rsid w:val="007C4DB1"/>
    <w:rsid w:val="007C58A8"/>
    <w:rsid w:val="007C6E64"/>
    <w:rsid w:val="007D4958"/>
    <w:rsid w:val="007E6748"/>
    <w:rsid w:val="007E6926"/>
    <w:rsid w:val="007E6FAB"/>
    <w:rsid w:val="007F20D8"/>
    <w:rsid w:val="007F527A"/>
    <w:rsid w:val="007F6287"/>
    <w:rsid w:val="007F760A"/>
    <w:rsid w:val="00800C49"/>
    <w:rsid w:val="008015A2"/>
    <w:rsid w:val="00802643"/>
    <w:rsid w:val="0080528E"/>
    <w:rsid w:val="008133C8"/>
    <w:rsid w:val="00814F35"/>
    <w:rsid w:val="00817A2E"/>
    <w:rsid w:val="00821B40"/>
    <w:rsid w:val="008248A0"/>
    <w:rsid w:val="00824BC2"/>
    <w:rsid w:val="00830D22"/>
    <w:rsid w:val="00842467"/>
    <w:rsid w:val="0084332F"/>
    <w:rsid w:val="008449A2"/>
    <w:rsid w:val="008454E1"/>
    <w:rsid w:val="00846D0A"/>
    <w:rsid w:val="00852B69"/>
    <w:rsid w:val="00852BD5"/>
    <w:rsid w:val="008552DC"/>
    <w:rsid w:val="00857844"/>
    <w:rsid w:val="0086295C"/>
    <w:rsid w:val="0086627C"/>
    <w:rsid w:val="0088373C"/>
    <w:rsid w:val="00883D86"/>
    <w:rsid w:val="0089176B"/>
    <w:rsid w:val="008920D9"/>
    <w:rsid w:val="00893EC1"/>
    <w:rsid w:val="0089744E"/>
    <w:rsid w:val="008A48DC"/>
    <w:rsid w:val="008A6954"/>
    <w:rsid w:val="008B1B31"/>
    <w:rsid w:val="008B4D50"/>
    <w:rsid w:val="008C135B"/>
    <w:rsid w:val="008C2908"/>
    <w:rsid w:val="008C6608"/>
    <w:rsid w:val="008D1A92"/>
    <w:rsid w:val="008D1ABB"/>
    <w:rsid w:val="008D7DF0"/>
    <w:rsid w:val="008E31D2"/>
    <w:rsid w:val="008E3CE8"/>
    <w:rsid w:val="008E5114"/>
    <w:rsid w:val="008F5894"/>
    <w:rsid w:val="00901537"/>
    <w:rsid w:val="00904A90"/>
    <w:rsid w:val="0091160B"/>
    <w:rsid w:val="00914822"/>
    <w:rsid w:val="00917119"/>
    <w:rsid w:val="00917179"/>
    <w:rsid w:val="0091744D"/>
    <w:rsid w:val="00923529"/>
    <w:rsid w:val="009246E5"/>
    <w:rsid w:val="009328C9"/>
    <w:rsid w:val="00932A7D"/>
    <w:rsid w:val="00941277"/>
    <w:rsid w:val="00946FF4"/>
    <w:rsid w:val="00952887"/>
    <w:rsid w:val="00954083"/>
    <w:rsid w:val="00954D47"/>
    <w:rsid w:val="009563FB"/>
    <w:rsid w:val="00957A9A"/>
    <w:rsid w:val="009665DF"/>
    <w:rsid w:val="00966B55"/>
    <w:rsid w:val="00971C37"/>
    <w:rsid w:val="00972034"/>
    <w:rsid w:val="00980047"/>
    <w:rsid w:val="009902FE"/>
    <w:rsid w:val="0099427E"/>
    <w:rsid w:val="00995989"/>
    <w:rsid w:val="009962A9"/>
    <w:rsid w:val="00997864"/>
    <w:rsid w:val="009A4559"/>
    <w:rsid w:val="009A5280"/>
    <w:rsid w:val="009A5CB9"/>
    <w:rsid w:val="009A5E03"/>
    <w:rsid w:val="009A676A"/>
    <w:rsid w:val="009B240C"/>
    <w:rsid w:val="009B3149"/>
    <w:rsid w:val="009C0B9C"/>
    <w:rsid w:val="009C240B"/>
    <w:rsid w:val="009C48AF"/>
    <w:rsid w:val="009C53B2"/>
    <w:rsid w:val="009C5532"/>
    <w:rsid w:val="009C7417"/>
    <w:rsid w:val="009C7D73"/>
    <w:rsid w:val="009C7DC2"/>
    <w:rsid w:val="009D15BB"/>
    <w:rsid w:val="009D31D5"/>
    <w:rsid w:val="009D3325"/>
    <w:rsid w:val="009D4158"/>
    <w:rsid w:val="009D5CD5"/>
    <w:rsid w:val="009E1086"/>
    <w:rsid w:val="009E13E6"/>
    <w:rsid w:val="009E2E1A"/>
    <w:rsid w:val="009E39AB"/>
    <w:rsid w:val="009E3F6E"/>
    <w:rsid w:val="009E4F6E"/>
    <w:rsid w:val="009E57E8"/>
    <w:rsid w:val="009E5D03"/>
    <w:rsid w:val="009E65B2"/>
    <w:rsid w:val="009E6E30"/>
    <w:rsid w:val="009E6F56"/>
    <w:rsid w:val="009F2184"/>
    <w:rsid w:val="009F4878"/>
    <w:rsid w:val="009F7DFB"/>
    <w:rsid w:val="00A0454C"/>
    <w:rsid w:val="00A05BE4"/>
    <w:rsid w:val="00A07E51"/>
    <w:rsid w:val="00A148EB"/>
    <w:rsid w:val="00A16A8A"/>
    <w:rsid w:val="00A34BED"/>
    <w:rsid w:val="00A43402"/>
    <w:rsid w:val="00A43DDE"/>
    <w:rsid w:val="00A43DDF"/>
    <w:rsid w:val="00A4436D"/>
    <w:rsid w:val="00A44398"/>
    <w:rsid w:val="00A446F8"/>
    <w:rsid w:val="00A448F8"/>
    <w:rsid w:val="00A467D7"/>
    <w:rsid w:val="00A54047"/>
    <w:rsid w:val="00A57F1F"/>
    <w:rsid w:val="00A57F59"/>
    <w:rsid w:val="00A6154B"/>
    <w:rsid w:val="00A66820"/>
    <w:rsid w:val="00A66B37"/>
    <w:rsid w:val="00A7530B"/>
    <w:rsid w:val="00A76451"/>
    <w:rsid w:val="00A81EF2"/>
    <w:rsid w:val="00A907B0"/>
    <w:rsid w:val="00A91AAC"/>
    <w:rsid w:val="00AA15E0"/>
    <w:rsid w:val="00AA1B08"/>
    <w:rsid w:val="00AA26BD"/>
    <w:rsid w:val="00AA79A6"/>
    <w:rsid w:val="00AB077C"/>
    <w:rsid w:val="00AB2A05"/>
    <w:rsid w:val="00AC6444"/>
    <w:rsid w:val="00AD13EA"/>
    <w:rsid w:val="00AD4ADE"/>
    <w:rsid w:val="00AE0516"/>
    <w:rsid w:val="00AE13B3"/>
    <w:rsid w:val="00AE158E"/>
    <w:rsid w:val="00AE669A"/>
    <w:rsid w:val="00AF0122"/>
    <w:rsid w:val="00AF04C6"/>
    <w:rsid w:val="00AF5BB1"/>
    <w:rsid w:val="00B01CC5"/>
    <w:rsid w:val="00B045C9"/>
    <w:rsid w:val="00B05066"/>
    <w:rsid w:val="00B05887"/>
    <w:rsid w:val="00B05B5A"/>
    <w:rsid w:val="00B05F02"/>
    <w:rsid w:val="00B10486"/>
    <w:rsid w:val="00B107C4"/>
    <w:rsid w:val="00B112F0"/>
    <w:rsid w:val="00B11D12"/>
    <w:rsid w:val="00B1232D"/>
    <w:rsid w:val="00B127F5"/>
    <w:rsid w:val="00B13077"/>
    <w:rsid w:val="00B1476A"/>
    <w:rsid w:val="00B14D81"/>
    <w:rsid w:val="00B161E6"/>
    <w:rsid w:val="00B21A0E"/>
    <w:rsid w:val="00B23202"/>
    <w:rsid w:val="00B35A30"/>
    <w:rsid w:val="00B4173E"/>
    <w:rsid w:val="00B46FD5"/>
    <w:rsid w:val="00B53710"/>
    <w:rsid w:val="00B60556"/>
    <w:rsid w:val="00B641E5"/>
    <w:rsid w:val="00B64788"/>
    <w:rsid w:val="00B668FA"/>
    <w:rsid w:val="00B67F9F"/>
    <w:rsid w:val="00B7141B"/>
    <w:rsid w:val="00B73D9F"/>
    <w:rsid w:val="00B757DE"/>
    <w:rsid w:val="00B85D41"/>
    <w:rsid w:val="00B85F41"/>
    <w:rsid w:val="00B87897"/>
    <w:rsid w:val="00B919BC"/>
    <w:rsid w:val="00B93F65"/>
    <w:rsid w:val="00B97B84"/>
    <w:rsid w:val="00BA2F8A"/>
    <w:rsid w:val="00BA45CE"/>
    <w:rsid w:val="00BA63EC"/>
    <w:rsid w:val="00BA79AB"/>
    <w:rsid w:val="00BB2198"/>
    <w:rsid w:val="00BB2CAC"/>
    <w:rsid w:val="00BB4C3C"/>
    <w:rsid w:val="00BB5152"/>
    <w:rsid w:val="00BC31EC"/>
    <w:rsid w:val="00BC3BD3"/>
    <w:rsid w:val="00BD0093"/>
    <w:rsid w:val="00BD095D"/>
    <w:rsid w:val="00BD406C"/>
    <w:rsid w:val="00BD53A6"/>
    <w:rsid w:val="00BD6736"/>
    <w:rsid w:val="00BD6D0C"/>
    <w:rsid w:val="00BD7A1C"/>
    <w:rsid w:val="00BE767A"/>
    <w:rsid w:val="00BF5EB1"/>
    <w:rsid w:val="00BF6AB5"/>
    <w:rsid w:val="00BF7051"/>
    <w:rsid w:val="00C01EFF"/>
    <w:rsid w:val="00C027B5"/>
    <w:rsid w:val="00C0302C"/>
    <w:rsid w:val="00C04473"/>
    <w:rsid w:val="00C109C2"/>
    <w:rsid w:val="00C132A1"/>
    <w:rsid w:val="00C139B6"/>
    <w:rsid w:val="00C16546"/>
    <w:rsid w:val="00C203AA"/>
    <w:rsid w:val="00C22CC5"/>
    <w:rsid w:val="00C253CA"/>
    <w:rsid w:val="00C27D07"/>
    <w:rsid w:val="00C30816"/>
    <w:rsid w:val="00C359DF"/>
    <w:rsid w:val="00C40A5A"/>
    <w:rsid w:val="00C42DA4"/>
    <w:rsid w:val="00C42E72"/>
    <w:rsid w:val="00C44940"/>
    <w:rsid w:val="00C478F4"/>
    <w:rsid w:val="00C57B9E"/>
    <w:rsid w:val="00C611E2"/>
    <w:rsid w:val="00C63FF4"/>
    <w:rsid w:val="00C66C6B"/>
    <w:rsid w:val="00C67712"/>
    <w:rsid w:val="00C7650A"/>
    <w:rsid w:val="00C76C6E"/>
    <w:rsid w:val="00C773B1"/>
    <w:rsid w:val="00C90536"/>
    <w:rsid w:val="00C90DE5"/>
    <w:rsid w:val="00C9149D"/>
    <w:rsid w:val="00CA185E"/>
    <w:rsid w:val="00CA2E5F"/>
    <w:rsid w:val="00CA6F0C"/>
    <w:rsid w:val="00CB46C7"/>
    <w:rsid w:val="00CB51A0"/>
    <w:rsid w:val="00CC06BE"/>
    <w:rsid w:val="00CC7C5B"/>
    <w:rsid w:val="00CD2C9F"/>
    <w:rsid w:val="00CD370A"/>
    <w:rsid w:val="00CE1223"/>
    <w:rsid w:val="00CE7A91"/>
    <w:rsid w:val="00CF0F71"/>
    <w:rsid w:val="00CF26CA"/>
    <w:rsid w:val="00CF62FE"/>
    <w:rsid w:val="00D12814"/>
    <w:rsid w:val="00D13A25"/>
    <w:rsid w:val="00D16094"/>
    <w:rsid w:val="00D22022"/>
    <w:rsid w:val="00D24CAB"/>
    <w:rsid w:val="00D31A68"/>
    <w:rsid w:val="00D37ED6"/>
    <w:rsid w:val="00D42063"/>
    <w:rsid w:val="00D42CC1"/>
    <w:rsid w:val="00D43E7E"/>
    <w:rsid w:val="00D454B1"/>
    <w:rsid w:val="00D51405"/>
    <w:rsid w:val="00D55D6A"/>
    <w:rsid w:val="00D5607E"/>
    <w:rsid w:val="00D60076"/>
    <w:rsid w:val="00D60E89"/>
    <w:rsid w:val="00D61FE1"/>
    <w:rsid w:val="00D643DF"/>
    <w:rsid w:val="00D7496E"/>
    <w:rsid w:val="00D819A2"/>
    <w:rsid w:val="00D87581"/>
    <w:rsid w:val="00D9359C"/>
    <w:rsid w:val="00D94946"/>
    <w:rsid w:val="00DA021E"/>
    <w:rsid w:val="00DA1C4E"/>
    <w:rsid w:val="00DA4B41"/>
    <w:rsid w:val="00DB19AA"/>
    <w:rsid w:val="00DB1F01"/>
    <w:rsid w:val="00DB296D"/>
    <w:rsid w:val="00DB2989"/>
    <w:rsid w:val="00DB3FF5"/>
    <w:rsid w:val="00DB427D"/>
    <w:rsid w:val="00DB52C3"/>
    <w:rsid w:val="00DB6DD6"/>
    <w:rsid w:val="00DC5706"/>
    <w:rsid w:val="00DD4A92"/>
    <w:rsid w:val="00DD4EA5"/>
    <w:rsid w:val="00DD5079"/>
    <w:rsid w:val="00DD62B9"/>
    <w:rsid w:val="00DD7246"/>
    <w:rsid w:val="00DE3D7D"/>
    <w:rsid w:val="00DE55F2"/>
    <w:rsid w:val="00DF26E7"/>
    <w:rsid w:val="00DF4440"/>
    <w:rsid w:val="00DF6713"/>
    <w:rsid w:val="00E002A8"/>
    <w:rsid w:val="00E1001C"/>
    <w:rsid w:val="00E139A5"/>
    <w:rsid w:val="00E20BBF"/>
    <w:rsid w:val="00E21673"/>
    <w:rsid w:val="00E24257"/>
    <w:rsid w:val="00E26452"/>
    <w:rsid w:val="00E30B46"/>
    <w:rsid w:val="00E35E99"/>
    <w:rsid w:val="00E36F42"/>
    <w:rsid w:val="00E37F84"/>
    <w:rsid w:val="00E4439E"/>
    <w:rsid w:val="00E44995"/>
    <w:rsid w:val="00E452BB"/>
    <w:rsid w:val="00E47B65"/>
    <w:rsid w:val="00E47EBA"/>
    <w:rsid w:val="00E547C2"/>
    <w:rsid w:val="00E559FD"/>
    <w:rsid w:val="00E56DF9"/>
    <w:rsid w:val="00E57782"/>
    <w:rsid w:val="00E6151E"/>
    <w:rsid w:val="00E6323B"/>
    <w:rsid w:val="00E63C32"/>
    <w:rsid w:val="00E67CF8"/>
    <w:rsid w:val="00E77AD5"/>
    <w:rsid w:val="00E825FA"/>
    <w:rsid w:val="00E85C5D"/>
    <w:rsid w:val="00E91E99"/>
    <w:rsid w:val="00E924D4"/>
    <w:rsid w:val="00E94EEC"/>
    <w:rsid w:val="00E956A0"/>
    <w:rsid w:val="00E97BB9"/>
    <w:rsid w:val="00EA0301"/>
    <w:rsid w:val="00EA2448"/>
    <w:rsid w:val="00EA2ADF"/>
    <w:rsid w:val="00EA3B8E"/>
    <w:rsid w:val="00EA720B"/>
    <w:rsid w:val="00EB3102"/>
    <w:rsid w:val="00EB5DA4"/>
    <w:rsid w:val="00EB77FC"/>
    <w:rsid w:val="00EC01E5"/>
    <w:rsid w:val="00EC2D6D"/>
    <w:rsid w:val="00EC48E9"/>
    <w:rsid w:val="00EC4CC1"/>
    <w:rsid w:val="00EC4F1F"/>
    <w:rsid w:val="00EC78C8"/>
    <w:rsid w:val="00EC7BF1"/>
    <w:rsid w:val="00ED04BF"/>
    <w:rsid w:val="00ED0AE0"/>
    <w:rsid w:val="00ED1648"/>
    <w:rsid w:val="00ED3E00"/>
    <w:rsid w:val="00ED42FA"/>
    <w:rsid w:val="00ED625A"/>
    <w:rsid w:val="00ED74AF"/>
    <w:rsid w:val="00EE1EE9"/>
    <w:rsid w:val="00EE48BB"/>
    <w:rsid w:val="00EE5C44"/>
    <w:rsid w:val="00EE7561"/>
    <w:rsid w:val="00EE7D93"/>
    <w:rsid w:val="00EF65B7"/>
    <w:rsid w:val="00EF6920"/>
    <w:rsid w:val="00EF6E1A"/>
    <w:rsid w:val="00F00AB5"/>
    <w:rsid w:val="00F01B81"/>
    <w:rsid w:val="00F12F7A"/>
    <w:rsid w:val="00F1448D"/>
    <w:rsid w:val="00F153DC"/>
    <w:rsid w:val="00F22E4E"/>
    <w:rsid w:val="00F23D6B"/>
    <w:rsid w:val="00F24C61"/>
    <w:rsid w:val="00F265C8"/>
    <w:rsid w:val="00F26619"/>
    <w:rsid w:val="00F32835"/>
    <w:rsid w:val="00F33F99"/>
    <w:rsid w:val="00F3403B"/>
    <w:rsid w:val="00F344EC"/>
    <w:rsid w:val="00F3532F"/>
    <w:rsid w:val="00F41B1B"/>
    <w:rsid w:val="00F42105"/>
    <w:rsid w:val="00F44D02"/>
    <w:rsid w:val="00F454F4"/>
    <w:rsid w:val="00F47615"/>
    <w:rsid w:val="00F47DFC"/>
    <w:rsid w:val="00F50B93"/>
    <w:rsid w:val="00F60A5A"/>
    <w:rsid w:val="00F64C3A"/>
    <w:rsid w:val="00F67516"/>
    <w:rsid w:val="00F678DF"/>
    <w:rsid w:val="00F71C5B"/>
    <w:rsid w:val="00F75B1F"/>
    <w:rsid w:val="00F75C59"/>
    <w:rsid w:val="00F77EC3"/>
    <w:rsid w:val="00F863B9"/>
    <w:rsid w:val="00F87F3F"/>
    <w:rsid w:val="00F913E4"/>
    <w:rsid w:val="00FA004E"/>
    <w:rsid w:val="00FA125E"/>
    <w:rsid w:val="00FA3C99"/>
    <w:rsid w:val="00FB0259"/>
    <w:rsid w:val="00FB2304"/>
    <w:rsid w:val="00FB3C60"/>
    <w:rsid w:val="00FB4662"/>
    <w:rsid w:val="00FB5C51"/>
    <w:rsid w:val="00FC00FC"/>
    <w:rsid w:val="00FC0226"/>
    <w:rsid w:val="00FC43A0"/>
    <w:rsid w:val="00FD03C9"/>
    <w:rsid w:val="00FD45CC"/>
    <w:rsid w:val="00FD587C"/>
    <w:rsid w:val="00FD5CEA"/>
    <w:rsid w:val="00FE37BF"/>
    <w:rsid w:val="00FE43CB"/>
    <w:rsid w:val="00FF140F"/>
    <w:rsid w:val="00FF3E4F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589C6A"/>
  <w15:docId w15:val="{6100D9E5-B147-4938-BD03-D1EE8485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7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AF04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F19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C2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F04C6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F19B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EC2D6D"/>
    <w:rPr>
      <w:rFonts w:ascii="Arial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AF04C6"/>
    <w:pPr>
      <w:spacing w:before="100" w:beforeAutospacing="1" w:after="100" w:afterAutospacing="1"/>
    </w:pPr>
  </w:style>
  <w:style w:type="paragraph" w:styleId="Lista2">
    <w:name w:val="List 2"/>
    <w:basedOn w:val="Normalny"/>
    <w:uiPriority w:val="99"/>
    <w:semiHidden/>
    <w:rsid w:val="00AF04C6"/>
    <w:pPr>
      <w:ind w:left="566" w:hanging="283"/>
    </w:pPr>
    <w:rPr>
      <w:sz w:val="22"/>
      <w:szCs w:val="22"/>
    </w:rPr>
  </w:style>
  <w:style w:type="paragraph" w:customStyle="1" w:styleId="przypis">
    <w:name w:val="przypis"/>
    <w:basedOn w:val="Normalny"/>
    <w:uiPriority w:val="99"/>
    <w:rsid w:val="00AF04C6"/>
    <w:pPr>
      <w:widowControl w:val="0"/>
      <w:suppressAutoHyphens/>
      <w:spacing w:after="120" w:line="360" w:lineRule="atLeast"/>
      <w:jc w:val="both"/>
    </w:pPr>
    <w:rPr>
      <w:rFonts w:ascii="Times New Roman PL" w:eastAsia="Calibri" w:hAnsi="Times New Roman PL"/>
      <w:sz w:val="22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AF04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AF04C6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al-text">
    <w:name w:val="Zal-text"/>
    <w:basedOn w:val="Normalny"/>
    <w:uiPriority w:val="99"/>
    <w:rsid w:val="00AF04C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/>
      <w:color w:val="000000"/>
      <w:sz w:val="22"/>
      <w:szCs w:val="22"/>
    </w:rPr>
  </w:style>
  <w:style w:type="paragraph" w:customStyle="1" w:styleId="NormalnyWeb1">
    <w:name w:val="Normalny (Web)1"/>
    <w:basedOn w:val="Normalny"/>
    <w:uiPriority w:val="99"/>
    <w:rsid w:val="00AF04C6"/>
    <w:pPr>
      <w:widowControl w:val="0"/>
      <w:suppressAutoHyphens/>
      <w:spacing w:before="100" w:after="100"/>
      <w:jc w:val="both"/>
    </w:pPr>
    <w:rPr>
      <w:rFonts w:ascii="Arial Unicode MS" w:eastAsia="Arial Unicode MS" w:hAnsi="Arial Unicode MS"/>
      <w:sz w:val="20"/>
    </w:rPr>
  </w:style>
  <w:style w:type="paragraph" w:customStyle="1" w:styleId="tekst">
    <w:name w:val="tekst"/>
    <w:basedOn w:val="Normalny"/>
    <w:uiPriority w:val="99"/>
    <w:rsid w:val="00AF04C6"/>
    <w:pPr>
      <w:suppressLineNumbers/>
      <w:spacing w:before="60" w:after="60"/>
      <w:jc w:val="both"/>
    </w:pPr>
  </w:style>
  <w:style w:type="paragraph" w:customStyle="1" w:styleId="zmart2">
    <w:name w:val="zm art2"/>
    <w:basedOn w:val="Normalny"/>
    <w:uiPriority w:val="99"/>
    <w:rsid w:val="00AF04C6"/>
    <w:pPr>
      <w:widowControl w:val="0"/>
      <w:suppressAutoHyphens/>
      <w:overflowPunct w:val="0"/>
      <w:autoSpaceDE w:val="0"/>
      <w:spacing w:before="60" w:after="60"/>
      <w:ind w:left="1843" w:hanging="1219"/>
      <w:jc w:val="both"/>
      <w:textAlignment w:val="baseline"/>
    </w:pPr>
    <w:rPr>
      <w:rFonts w:eastAsia="Calibri"/>
      <w:szCs w:val="20"/>
    </w:rPr>
  </w:style>
  <w:style w:type="paragraph" w:customStyle="1" w:styleId="ust1art">
    <w:name w:val="ust1 art"/>
    <w:uiPriority w:val="99"/>
    <w:rsid w:val="00AF04C6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blokowy1">
    <w:name w:val="Tekst blokowy1"/>
    <w:basedOn w:val="Normalny"/>
    <w:uiPriority w:val="99"/>
    <w:rsid w:val="00AF04C6"/>
    <w:pPr>
      <w:widowControl w:val="0"/>
      <w:suppressAutoHyphens/>
      <w:ind w:left="540" w:right="-12" w:hanging="360"/>
      <w:jc w:val="both"/>
    </w:pPr>
    <w:rPr>
      <w:rFonts w:eastAsia="Calibri"/>
    </w:rPr>
  </w:style>
  <w:style w:type="paragraph" w:customStyle="1" w:styleId="Tekstpodstawowywcity21">
    <w:name w:val="Tekst podstawowy wcięty 21"/>
    <w:basedOn w:val="Normalny"/>
    <w:uiPriority w:val="99"/>
    <w:rsid w:val="00AF04C6"/>
    <w:pPr>
      <w:widowControl w:val="0"/>
      <w:suppressAutoHyphens/>
      <w:ind w:left="360"/>
      <w:jc w:val="both"/>
    </w:pPr>
    <w:rPr>
      <w:rFonts w:eastAsia="Calibri"/>
      <w:bCs/>
    </w:rPr>
  </w:style>
  <w:style w:type="paragraph" w:styleId="Lista">
    <w:name w:val="List"/>
    <w:basedOn w:val="Normalny"/>
    <w:uiPriority w:val="99"/>
    <w:semiHidden/>
    <w:rsid w:val="00AF04C6"/>
    <w:pPr>
      <w:ind w:left="283" w:hanging="283"/>
    </w:pPr>
  </w:style>
  <w:style w:type="paragraph" w:styleId="Lista3">
    <w:name w:val="List 3"/>
    <w:basedOn w:val="Normalny"/>
    <w:uiPriority w:val="99"/>
    <w:semiHidden/>
    <w:rsid w:val="00AF04C6"/>
    <w:pPr>
      <w:ind w:left="849" w:hanging="283"/>
    </w:pPr>
  </w:style>
  <w:style w:type="paragraph" w:customStyle="1" w:styleId="Listawypunktowana2">
    <w:name w:val="Lista wypunktowana 2"/>
    <w:basedOn w:val="Normalny"/>
    <w:uiPriority w:val="99"/>
    <w:rsid w:val="00AF04C6"/>
    <w:pPr>
      <w:widowControl w:val="0"/>
      <w:suppressAutoHyphens/>
      <w:overflowPunct w:val="0"/>
      <w:autoSpaceDE w:val="0"/>
      <w:ind w:left="360"/>
      <w:jc w:val="both"/>
      <w:textAlignment w:val="baseline"/>
    </w:pPr>
    <w:rPr>
      <w:rFonts w:eastAsia="Calibri"/>
      <w:szCs w:val="20"/>
    </w:rPr>
  </w:style>
  <w:style w:type="paragraph" w:customStyle="1" w:styleId="lit1">
    <w:name w:val="lit1"/>
    <w:basedOn w:val="lit"/>
    <w:uiPriority w:val="99"/>
    <w:rsid w:val="00AF04C6"/>
    <w:pPr>
      <w:ind w:left="1276" w:hanging="340"/>
    </w:pPr>
  </w:style>
  <w:style w:type="paragraph" w:customStyle="1" w:styleId="lit">
    <w:name w:val="lit"/>
    <w:uiPriority w:val="99"/>
    <w:rsid w:val="00AF04C6"/>
    <w:pPr>
      <w:suppressAutoHyphens/>
      <w:overflowPunct w:val="0"/>
      <w:autoSpaceDE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AF04C6"/>
    <w:pPr>
      <w:widowControl w:val="0"/>
      <w:tabs>
        <w:tab w:val="right" w:pos="12758"/>
        <w:tab w:val="center" w:pos="14040"/>
      </w:tabs>
      <w:suppressAutoHyphens/>
      <w:spacing w:before="360"/>
      <w:ind w:right="-108"/>
      <w:jc w:val="both"/>
    </w:pPr>
    <w:rPr>
      <w:rFonts w:eastAsia="Calibri"/>
    </w:rPr>
  </w:style>
  <w:style w:type="paragraph" w:styleId="Akapitzlist">
    <w:name w:val="List Paragraph"/>
    <w:basedOn w:val="Normalny"/>
    <w:uiPriority w:val="99"/>
    <w:qFormat/>
    <w:rsid w:val="00F01B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EC2D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rsid w:val="00EC2D6D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EC2D6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paragraph" w:customStyle="1" w:styleId="ustp">
    <w:name w:val="ustęp"/>
    <w:basedOn w:val="Normalny"/>
    <w:uiPriority w:val="99"/>
    <w:rsid w:val="00EC2D6D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basedOn w:val="Normalny"/>
    <w:next w:val="Normalny"/>
    <w:uiPriority w:val="99"/>
    <w:qFormat/>
    <w:rsid w:val="00EC2D6D"/>
    <w:pPr>
      <w:adjustRightInd w:val="0"/>
      <w:spacing w:line="360" w:lineRule="atLeast"/>
      <w:jc w:val="right"/>
      <w:textAlignment w:val="baseline"/>
    </w:pPr>
    <w:rPr>
      <w:b/>
      <w:bCs/>
      <w:i/>
      <w:iCs/>
    </w:rPr>
  </w:style>
  <w:style w:type="paragraph" w:styleId="Nagwek">
    <w:name w:val="header"/>
    <w:basedOn w:val="Normalny"/>
    <w:link w:val="Nagwek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F19B1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semiHidden/>
    <w:rsid w:val="002F19B1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F19B1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5D4338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5D4338"/>
    <w:rPr>
      <w:rFonts w:ascii="Times New Roman" w:hAnsi="Times New Roman" w:cs="Times New Roman"/>
      <w:b/>
      <w:sz w:val="24"/>
    </w:rPr>
  </w:style>
  <w:style w:type="table" w:styleId="Tabela-Siatka">
    <w:name w:val="Table Grid"/>
    <w:basedOn w:val="Standardowy"/>
    <w:uiPriority w:val="99"/>
    <w:rsid w:val="00A7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D1A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ff2">
    <w:name w:val="ff2"/>
    <w:basedOn w:val="Domylnaczcionkaakapitu"/>
    <w:uiPriority w:val="99"/>
    <w:rsid w:val="0017520C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93F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93F65"/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B93F65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633034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406DA9"/>
    <w:rPr>
      <w:b/>
      <w:bCs/>
    </w:rPr>
  </w:style>
  <w:style w:type="character" w:customStyle="1" w:styleId="apple-converted-space">
    <w:name w:val="apple-converted-space"/>
    <w:basedOn w:val="Domylnaczcionkaakapitu"/>
    <w:rsid w:val="00004082"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2614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4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05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48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0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6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4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5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7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9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5E0B5-092D-4745-A425-196AF566C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Alicja Szafranowska</cp:lastModifiedBy>
  <cp:revision>3</cp:revision>
  <cp:lastPrinted>2021-05-10T06:56:00Z</cp:lastPrinted>
  <dcterms:created xsi:type="dcterms:W3CDTF">2021-05-10T06:38:00Z</dcterms:created>
  <dcterms:modified xsi:type="dcterms:W3CDTF">2021-05-10T07:28:00Z</dcterms:modified>
</cp:coreProperties>
</file>