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D9" w:rsidRDefault="00954525" w:rsidP="001119D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Załącznik 1g</w:t>
      </w:r>
    </w:p>
    <w:p w:rsidR="00640F97" w:rsidRPr="002127CC" w:rsidRDefault="00640F97" w:rsidP="00640F97">
      <w:pPr>
        <w:autoSpaceDE w:val="0"/>
        <w:autoSpaceDN w:val="0"/>
        <w:adjustRightInd w:val="0"/>
        <w:jc w:val="center"/>
        <w:rPr>
          <w:color w:val="000000"/>
        </w:rPr>
      </w:pPr>
      <w:r w:rsidRPr="002127CC">
        <w:rPr>
          <w:b/>
          <w:bCs/>
          <w:color w:val="000000"/>
        </w:rPr>
        <w:t>WNIOSEK O ZWROT KOSZTÓW DOJAZDU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</w:rPr>
      </w:pP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>Ja, niżej podpisany …………………………………………………................................................</w:t>
      </w:r>
    </w:p>
    <w:p w:rsidR="00640F97" w:rsidRPr="002127CC" w:rsidRDefault="00640F97" w:rsidP="00640F97">
      <w:pPr>
        <w:autoSpaceDE w:val="0"/>
        <w:autoSpaceDN w:val="0"/>
        <w:adjustRightInd w:val="0"/>
        <w:ind w:left="2832" w:firstLine="708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(imię i nazwisko ucznia)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</w:rPr>
      </w:pP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 xml:space="preserve">odbywający płatny staż </w:t>
      </w:r>
      <w:r w:rsidR="00DE00CE">
        <w:rPr>
          <w:color w:val="000000"/>
        </w:rPr>
        <w:t>zawodowy</w:t>
      </w:r>
      <w:r w:rsidRPr="002127CC">
        <w:rPr>
          <w:color w:val="000000"/>
        </w:rPr>
        <w:t xml:space="preserve"> u Pracodawcy …...............................................................................………………………………………………………………………………………..............................................................</w:t>
      </w:r>
      <w:r w:rsidR="00741728">
        <w:rPr>
          <w:color w:val="000000"/>
        </w:rPr>
        <w:t>.........................</w:t>
      </w:r>
    </w:p>
    <w:p w:rsidR="00640F97" w:rsidRPr="002127CC" w:rsidRDefault="00640F97" w:rsidP="00640F97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(nazwa i adres pracodawcy)</w:t>
      </w:r>
    </w:p>
    <w:p w:rsidR="00640F97" w:rsidRPr="00AB3535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>numer PESEL ............................................................................................................................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 xml:space="preserve"> zamieszkała/y w ………………………………………………………………………………..…….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</w:p>
    <w:p w:rsidR="00640F97" w:rsidRDefault="00640F97" w:rsidP="00370011">
      <w:pPr>
        <w:autoSpaceDE w:val="0"/>
        <w:autoSpaceDN w:val="0"/>
        <w:adjustRightInd w:val="0"/>
        <w:jc w:val="both"/>
        <w:rPr>
          <w:b/>
          <w:i/>
          <w:iCs/>
          <w:color w:val="000000"/>
        </w:rPr>
      </w:pPr>
      <w:r w:rsidRPr="002127CC">
        <w:rPr>
          <w:color w:val="000000"/>
        </w:rPr>
        <w:t>oświadczam, że w te</w:t>
      </w:r>
      <w:r>
        <w:rPr>
          <w:color w:val="000000"/>
        </w:rPr>
        <w:t xml:space="preserve">rminie od ………………….……..………. do </w:t>
      </w:r>
      <w:r w:rsidR="00741728">
        <w:rPr>
          <w:color w:val="000000"/>
        </w:rPr>
        <w:t>……………….……..……</w:t>
      </w:r>
      <w:r w:rsidRPr="002127CC">
        <w:rPr>
          <w:color w:val="000000"/>
        </w:rPr>
        <w:t xml:space="preserve"> dojeżdżałem/</w:t>
      </w:r>
      <w:proofErr w:type="spellStart"/>
      <w:r w:rsidRPr="002127CC">
        <w:rPr>
          <w:color w:val="000000"/>
        </w:rPr>
        <w:t>am</w:t>
      </w:r>
      <w:proofErr w:type="spellEnd"/>
      <w:r w:rsidRPr="002127CC">
        <w:rPr>
          <w:color w:val="000000"/>
        </w:rPr>
        <w:t xml:space="preserve"> publicznymi środkami komunikacji zbiorowej z ww. miejsca zamieszkania na miejsce realizacji płatnego stażu zawodowego w ramach projektu „</w:t>
      </w:r>
      <w:r w:rsidR="00DE00CE">
        <w:rPr>
          <w:b/>
          <w:i/>
          <w:iCs/>
          <w:color w:val="000000"/>
        </w:rPr>
        <w:t>Lepszy start</w:t>
      </w:r>
      <w:bookmarkStart w:id="0" w:name="_GoBack"/>
      <w:bookmarkEnd w:id="0"/>
      <w:r w:rsidR="00741728">
        <w:rPr>
          <w:b/>
          <w:i/>
          <w:iCs/>
          <w:color w:val="000000"/>
        </w:rPr>
        <w:t>”</w:t>
      </w:r>
      <w:r w:rsidR="00702B09" w:rsidRPr="00702B09">
        <w:t xml:space="preserve"> </w:t>
      </w:r>
      <w:r w:rsidR="00702B09" w:rsidRPr="00702B09">
        <w:rPr>
          <w:b/>
          <w:i/>
          <w:iCs/>
          <w:color w:val="000000"/>
        </w:rPr>
        <w:t>realizowan</w:t>
      </w:r>
      <w:r w:rsidR="00702B09">
        <w:rPr>
          <w:b/>
          <w:i/>
          <w:iCs/>
          <w:color w:val="000000"/>
        </w:rPr>
        <w:t>ego</w:t>
      </w:r>
      <w:r w:rsidR="00C37099">
        <w:rPr>
          <w:b/>
          <w:i/>
          <w:iCs/>
          <w:color w:val="000000"/>
        </w:rPr>
        <w:t xml:space="preserve"> </w:t>
      </w:r>
      <w:r w:rsidR="00702B09" w:rsidRPr="00702B09">
        <w:rPr>
          <w:b/>
          <w:i/>
          <w:iCs/>
          <w:color w:val="000000"/>
        </w:rPr>
        <w:t>w ramach  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</w:t>
      </w:r>
    </w:p>
    <w:p w:rsidR="00896BC9" w:rsidRPr="002127CC" w:rsidRDefault="00896BC9" w:rsidP="00370011">
      <w:pPr>
        <w:autoSpaceDE w:val="0"/>
        <w:autoSpaceDN w:val="0"/>
        <w:adjustRightInd w:val="0"/>
        <w:jc w:val="both"/>
        <w:rPr>
          <w:color w:val="000000"/>
        </w:rPr>
      </w:pPr>
    </w:p>
    <w:p w:rsidR="00640F97" w:rsidRDefault="00913AC0" w:rsidP="00370011">
      <w:pPr>
        <w:autoSpaceDE w:val="0"/>
        <w:autoSpaceDN w:val="0"/>
        <w:adjustRightInd w:val="0"/>
        <w:jc w:val="both"/>
        <w:rPr>
          <w:color w:val="000000"/>
        </w:rPr>
      </w:pPr>
      <w:r w:rsidRPr="00896BC9">
        <w:rPr>
          <w:b/>
          <w:color w:val="000000"/>
        </w:rPr>
        <w:t>na trasie</w:t>
      </w:r>
      <w:r w:rsidR="00896BC9">
        <w:rPr>
          <w:color w:val="000000"/>
        </w:rPr>
        <w:t xml:space="preserve"> </w:t>
      </w:r>
      <w:r>
        <w:rPr>
          <w:color w:val="000000"/>
        </w:rPr>
        <w:t>od……………………………………do……………………………………………..</w:t>
      </w:r>
    </w:p>
    <w:p w:rsidR="00640F97" w:rsidRPr="002127CC" w:rsidRDefault="00896BC9" w:rsidP="00640F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k</w:t>
      </w:r>
      <w:r w:rsidR="00640F97" w:rsidRPr="002127CC">
        <w:rPr>
          <w:color w:val="000000"/>
        </w:rPr>
        <w:t>oszt dojazdu najtańszym publicznym środkiem transportu w dwie strony za 1 dzień na ww. trasie wyniósł ............................ zł ............... gr brutto.</w:t>
      </w:r>
    </w:p>
    <w:p w:rsidR="00913AC0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>Kwota refundacji wynosi: ............................ zł ............... gr brutto</w:t>
      </w:r>
    </w:p>
    <w:p w:rsidR="00640F97" w:rsidRPr="002127CC" w:rsidRDefault="00913AC0" w:rsidP="00640F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tj.</w:t>
      </w:r>
      <w:r w:rsidR="00640F97" w:rsidRPr="002127CC">
        <w:rPr>
          <w:color w:val="000000"/>
        </w:rPr>
        <w:t xml:space="preserve"> dzienny koszt dojazdu x ilość dni.</w:t>
      </w:r>
    </w:p>
    <w:p w:rsidR="00640F97" w:rsidRDefault="00896BC9" w:rsidP="00640F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Słownie……………………………………………………………………………………….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>Proszę o zwrot kosztów dojazdu na konto: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="00896BC9">
        <w:rPr>
          <w:color w:val="000000"/>
          <w:sz w:val="18"/>
          <w:szCs w:val="18"/>
        </w:rPr>
        <w:t>……………………………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137E50">
        <w:rPr>
          <w:color w:val="000000"/>
          <w:sz w:val="18"/>
          <w:szCs w:val="18"/>
        </w:rPr>
        <w:t>numer rachunku bankowego</w:t>
      </w:r>
    </w:p>
    <w:p w:rsidR="00640F97" w:rsidRPr="00137E50" w:rsidRDefault="00640F97" w:rsidP="00640F97">
      <w:pPr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 w:rsidR="00896BC9">
        <w:rPr>
          <w:color w:val="000000"/>
          <w:sz w:val="18"/>
          <w:szCs w:val="18"/>
        </w:rPr>
        <w:t>……………………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imię i nazwisko właściciela rachunku bankowego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40F97" w:rsidRDefault="00640F97" w:rsidP="00640F97">
      <w:pPr>
        <w:autoSpaceDE w:val="0"/>
        <w:autoSpaceDN w:val="0"/>
        <w:adjustRightInd w:val="0"/>
        <w:rPr>
          <w:color w:val="000000"/>
        </w:rPr>
      </w:pPr>
      <w:r w:rsidRPr="002127CC">
        <w:rPr>
          <w:color w:val="000000"/>
        </w:rPr>
        <w:t>Wyrażam zgodę na przetwarzanie moich danych osobowych dotyczących informacji o rachunku bankowym w celu refundacji kosztów dojazdu.</w:t>
      </w:r>
    </w:p>
    <w:p w:rsidR="00640F97" w:rsidRPr="00137E50" w:rsidRDefault="00640F97" w:rsidP="00640F97">
      <w:pPr>
        <w:autoSpaceDE w:val="0"/>
        <w:autoSpaceDN w:val="0"/>
        <w:adjustRightInd w:val="0"/>
        <w:rPr>
          <w:color w:val="000000"/>
        </w:rPr>
      </w:pP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27CC">
        <w:rPr>
          <w:color w:val="000000"/>
          <w:sz w:val="22"/>
          <w:szCs w:val="22"/>
        </w:rPr>
        <w:t>..............................………………………………………………….………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data podpis właściciela rachunku bankowego</w:t>
      </w: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640F97" w:rsidRDefault="00640F97" w:rsidP="00640F97">
      <w:pPr>
        <w:autoSpaceDE w:val="0"/>
        <w:autoSpaceDN w:val="0"/>
        <w:adjustRightInd w:val="0"/>
        <w:jc w:val="both"/>
        <w:rPr>
          <w:color w:val="000000"/>
        </w:rPr>
      </w:pPr>
    </w:p>
    <w:p w:rsidR="00640F97" w:rsidRPr="002127CC" w:rsidRDefault="00640F97" w:rsidP="00640F97">
      <w:pPr>
        <w:autoSpaceDE w:val="0"/>
        <w:autoSpaceDN w:val="0"/>
        <w:adjustRightInd w:val="0"/>
        <w:jc w:val="both"/>
        <w:rPr>
          <w:b/>
        </w:rPr>
      </w:pPr>
      <w:r w:rsidRPr="002127CC">
        <w:rPr>
          <w:b/>
        </w:rPr>
        <w:t>Oświadczenie wnioskodawcy:</w:t>
      </w:r>
    </w:p>
    <w:p w:rsidR="00640F97" w:rsidRPr="002127CC" w:rsidRDefault="00640F97" w:rsidP="00640F97">
      <w:pPr>
        <w:autoSpaceDE w:val="0"/>
        <w:autoSpaceDN w:val="0"/>
        <w:adjustRightInd w:val="0"/>
        <w:spacing w:after="126"/>
        <w:jc w:val="both"/>
        <w:rPr>
          <w:color w:val="000000"/>
        </w:rPr>
      </w:pPr>
      <w:r w:rsidRPr="002127CC">
        <w:rPr>
          <w:color w:val="000000"/>
        </w:rPr>
        <w:t>a) Uprzedzony/a o treści art. 233 § 1 Kodeksu Karnego stanowiącego, że „Kto, składając zeznanie mające służyć za dowód w postępowaniu sądowym lub w innym postępowaniu prowadzonym na podstawie ustawy, zeznaje nieprawdę lub zataja prawdę, podlega karze pozbawienia wolności do lat 3”, potwierdzam własnoręcznym podpisem prawdziwość danych zawartych we wniosku.</w:t>
      </w:r>
    </w:p>
    <w:p w:rsidR="00640F97" w:rsidRPr="002127CC" w:rsidRDefault="00640F97" w:rsidP="00640F97">
      <w:pPr>
        <w:autoSpaceDE w:val="0"/>
        <w:autoSpaceDN w:val="0"/>
        <w:adjustRightInd w:val="0"/>
        <w:jc w:val="both"/>
        <w:rPr>
          <w:color w:val="000000"/>
        </w:rPr>
      </w:pPr>
      <w:r w:rsidRPr="002127CC">
        <w:rPr>
          <w:color w:val="000000"/>
        </w:rPr>
        <w:lastRenderedPageBreak/>
        <w:t xml:space="preserve">b) Wyrażam zgodę na przetwarzanie danych osobowych zawartych we wniosku dla celów związanych z refundacją kosztów dojazdu, zgodnie z ustawą z dnia 29 sierpnia 1997 roku </w:t>
      </w:r>
      <w:r w:rsidR="0089359D">
        <w:rPr>
          <w:color w:val="000000"/>
        </w:rPr>
        <w:br/>
      </w:r>
      <w:r w:rsidRPr="002127CC">
        <w:rPr>
          <w:color w:val="000000"/>
        </w:rPr>
        <w:t>o ochronie danych osobowych (</w:t>
      </w:r>
      <w:r w:rsidR="00A929DA" w:rsidRPr="00A929DA">
        <w:rPr>
          <w:color w:val="000000"/>
        </w:rPr>
        <w:t>(Dz. U. z</w:t>
      </w:r>
      <w:r w:rsidR="00A929DA">
        <w:rPr>
          <w:color w:val="000000"/>
        </w:rPr>
        <w:t xml:space="preserve"> 2014 r. poz. 1182, z </w:t>
      </w:r>
      <w:proofErr w:type="spellStart"/>
      <w:r w:rsidR="00A929DA">
        <w:rPr>
          <w:color w:val="000000"/>
        </w:rPr>
        <w:t>późn</w:t>
      </w:r>
      <w:proofErr w:type="spellEnd"/>
      <w:r w:rsidR="00A929DA">
        <w:rPr>
          <w:color w:val="000000"/>
        </w:rPr>
        <w:t>. zm.</w:t>
      </w:r>
      <w:r w:rsidRPr="002127CC">
        <w:rPr>
          <w:color w:val="000000"/>
        </w:rPr>
        <w:t>).</w:t>
      </w:r>
    </w:p>
    <w:p w:rsidR="00640F97" w:rsidRPr="002127CC" w:rsidRDefault="00640F97" w:rsidP="00640F97">
      <w:pPr>
        <w:autoSpaceDE w:val="0"/>
        <w:autoSpaceDN w:val="0"/>
        <w:adjustRightInd w:val="0"/>
        <w:rPr>
          <w:color w:val="000000"/>
        </w:rPr>
      </w:pP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40F97" w:rsidRDefault="00640F97" w:rsidP="00640F9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13AC0" w:rsidRPr="00FF2A55" w:rsidRDefault="00913AC0" w:rsidP="00913AC0">
      <w:pPr>
        <w:spacing w:line="360" w:lineRule="auto"/>
      </w:pPr>
      <w:r w:rsidRPr="00FF2A55">
        <w:t>Załączniki:</w:t>
      </w:r>
      <w:r w:rsidR="00596D36" w:rsidRPr="00FF2A55">
        <w:tab/>
      </w:r>
    </w:p>
    <w:p w:rsidR="00913AC0" w:rsidRPr="00FF2A55" w:rsidRDefault="00913AC0" w:rsidP="00913AC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2A55">
        <w:rPr>
          <w:rFonts w:ascii="Times New Roman" w:hAnsi="Times New Roman"/>
          <w:sz w:val="24"/>
          <w:szCs w:val="24"/>
        </w:rPr>
        <w:t>Zaświadczenie przewoźnika*</w:t>
      </w:r>
    </w:p>
    <w:p w:rsidR="00913AC0" w:rsidRPr="00FF2A55" w:rsidRDefault="00913AC0" w:rsidP="00913AC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2A55">
        <w:rPr>
          <w:rFonts w:ascii="Times New Roman" w:hAnsi="Times New Roman"/>
          <w:sz w:val="24"/>
          <w:szCs w:val="24"/>
        </w:rPr>
        <w:t>Oświadczenie  wnioskodawcy*</w:t>
      </w:r>
    </w:p>
    <w:p w:rsidR="00913AC0" w:rsidRPr="00FF2A55" w:rsidRDefault="00913AC0" w:rsidP="00913AC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2A55"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913AC0" w:rsidRPr="00FF2A55" w:rsidRDefault="00913AC0" w:rsidP="00913AC0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F2A55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913AC0" w:rsidRDefault="00913AC0" w:rsidP="00913AC0">
      <w:pPr>
        <w:pStyle w:val="Akapitzlist"/>
        <w:spacing w:line="360" w:lineRule="auto"/>
      </w:pPr>
    </w:p>
    <w:p w:rsidR="00913AC0" w:rsidRPr="00913AC0" w:rsidRDefault="00913AC0" w:rsidP="00913AC0">
      <w:pPr>
        <w:pStyle w:val="Akapitzlist"/>
        <w:numPr>
          <w:ilvl w:val="0"/>
          <w:numId w:val="13"/>
        </w:numPr>
        <w:spacing w:line="360" w:lineRule="auto"/>
        <w:rPr>
          <w:sz w:val="16"/>
          <w:szCs w:val="16"/>
        </w:rPr>
      </w:pPr>
      <w:r w:rsidRPr="00913AC0">
        <w:rPr>
          <w:sz w:val="16"/>
          <w:szCs w:val="16"/>
        </w:rPr>
        <w:t>Niepotrzebne skreślić</w:t>
      </w:r>
    </w:p>
    <w:p w:rsidR="00540056" w:rsidRPr="002127CC" w:rsidRDefault="00596D36" w:rsidP="00540056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913AC0">
        <w:tab/>
      </w:r>
      <w:r w:rsidRPr="00913AC0">
        <w:tab/>
      </w:r>
      <w:r w:rsidR="00540056" w:rsidRPr="002127CC">
        <w:rPr>
          <w:color w:val="000000"/>
          <w:sz w:val="22"/>
          <w:szCs w:val="22"/>
        </w:rPr>
        <w:t>.................................………………………</w:t>
      </w:r>
    </w:p>
    <w:p w:rsidR="00540056" w:rsidRPr="002127CC" w:rsidRDefault="00540056" w:rsidP="00540056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 w:rsidRPr="002127CC">
        <w:rPr>
          <w:color w:val="000000"/>
          <w:sz w:val="18"/>
          <w:szCs w:val="18"/>
        </w:rPr>
        <w:t>data podpis ucznia składającego oświadczenie</w:t>
      </w:r>
    </w:p>
    <w:p w:rsidR="00540056" w:rsidRPr="00137E50" w:rsidRDefault="00540056" w:rsidP="00540056">
      <w:pPr>
        <w:autoSpaceDE w:val="0"/>
        <w:autoSpaceDN w:val="0"/>
        <w:adjustRightInd w:val="0"/>
        <w:jc w:val="right"/>
        <w:rPr>
          <w:i/>
          <w:iCs/>
          <w:color w:val="000000"/>
        </w:rPr>
      </w:pPr>
    </w:p>
    <w:p w:rsidR="00D51405" w:rsidRPr="00913AC0" w:rsidRDefault="00D51405" w:rsidP="00913AC0">
      <w:pPr>
        <w:pStyle w:val="Akapitzlist"/>
        <w:spacing w:line="360" w:lineRule="auto"/>
      </w:pPr>
    </w:p>
    <w:p w:rsidR="003E647D" w:rsidRDefault="003E647D" w:rsidP="00B87897">
      <w:pPr>
        <w:spacing w:line="360" w:lineRule="auto"/>
        <w:jc w:val="right"/>
        <w:rPr>
          <w:rFonts w:ascii="Verdana" w:hAnsi="Verdana"/>
          <w:sz w:val="22"/>
          <w:szCs w:val="22"/>
        </w:rPr>
      </w:pPr>
    </w:p>
    <w:sectPr w:rsidR="003E647D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B0" w:rsidRDefault="004524B0">
      <w:r>
        <w:separator/>
      </w:r>
    </w:p>
  </w:endnote>
  <w:endnote w:type="continuationSeparator" w:id="0">
    <w:p w:rsidR="004524B0" w:rsidRDefault="0045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AB3535">
    <w:pPr>
      <w:pStyle w:val="Stopka"/>
      <w:jc w:val="center"/>
      <w:rPr>
        <w:b/>
        <w:i/>
      </w:rPr>
    </w:pPr>
    <w:r>
      <w:rPr>
        <w:b/>
        <w:i/>
      </w:rPr>
      <w:t>„</w:t>
    </w:r>
    <w:r w:rsidR="00DE00CE">
      <w:rPr>
        <w:b/>
        <w:i/>
      </w:rPr>
      <w:t>Lepszy start</w:t>
    </w:r>
    <w:r w:rsidR="00E56DF9"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B0" w:rsidRDefault="004524B0">
      <w:r>
        <w:separator/>
      </w:r>
    </w:p>
  </w:footnote>
  <w:footnote w:type="continuationSeparator" w:id="0">
    <w:p w:rsidR="004524B0" w:rsidRDefault="0045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6B627C" w:rsidP="001558D7">
    <w:pPr>
      <w:pStyle w:val="Nagwek"/>
    </w:pPr>
    <w:r>
      <w:t xml:space="preserve">  </w:t>
    </w:r>
    <w:r w:rsidR="001558D7">
      <w:t xml:space="preserve">   </w:t>
    </w:r>
  </w:p>
  <w:p w:rsidR="001558D7" w:rsidRDefault="00DE00CE" w:rsidP="001558D7">
    <w:pPr>
      <w:pStyle w:val="Nagwek"/>
    </w:pPr>
    <w:r>
      <w:rPr>
        <w:noProof/>
      </w:rPr>
      <w:drawing>
        <wp:inline distT="0" distB="0" distL="0" distR="0" wp14:anchorId="2136461F" wp14:editId="62D6D212">
          <wp:extent cx="5760720" cy="738505"/>
          <wp:effectExtent l="0" t="0" r="0" b="4445"/>
          <wp:docPr id="2" name="Obraz 2" descr="C:\Users\ZSZGOL~1\AppData\Local\Temp\Rar$DIa0.6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ZSZGOL~1\AppData\Local\Temp\Rar$DIa0.631\poziom_polskie_czarno_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3E12"/>
    <w:multiLevelType w:val="hybridMultilevel"/>
    <w:tmpl w:val="CB82BDE0"/>
    <w:lvl w:ilvl="0" w:tplc="DD5243DC">
      <w:start w:val="1"/>
      <w:numFmt w:val="decimal"/>
      <w:lvlText w:val="%1)"/>
      <w:lvlJc w:val="left"/>
      <w:pPr>
        <w:ind w:left="151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91A2D03"/>
    <w:multiLevelType w:val="hybridMultilevel"/>
    <w:tmpl w:val="C9043384"/>
    <w:lvl w:ilvl="0" w:tplc="5F1C2DD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CB362A"/>
    <w:multiLevelType w:val="hybridMultilevel"/>
    <w:tmpl w:val="55760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9"/>
  </w:num>
  <w:num w:numId="7">
    <w:abstractNumId w:val="14"/>
  </w:num>
  <w:num w:numId="8">
    <w:abstractNumId w:val="18"/>
  </w:num>
  <w:num w:numId="9">
    <w:abstractNumId w:val="17"/>
  </w:num>
  <w:num w:numId="10">
    <w:abstractNumId w:val="10"/>
  </w:num>
  <w:num w:numId="11">
    <w:abstractNumId w:val="8"/>
  </w:num>
  <w:num w:numId="12">
    <w:abstractNumId w:val="16"/>
  </w:num>
  <w:num w:numId="1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572E7"/>
    <w:rsid w:val="00057739"/>
    <w:rsid w:val="00057F9F"/>
    <w:rsid w:val="00062C54"/>
    <w:rsid w:val="00067BF5"/>
    <w:rsid w:val="00073C43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E0BEE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9D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229A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6A69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0011"/>
    <w:rsid w:val="00372143"/>
    <w:rsid w:val="00374A41"/>
    <w:rsid w:val="00376A07"/>
    <w:rsid w:val="003779DE"/>
    <w:rsid w:val="0038288C"/>
    <w:rsid w:val="00382A36"/>
    <w:rsid w:val="003841A8"/>
    <w:rsid w:val="00387819"/>
    <w:rsid w:val="003972FB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24B0"/>
    <w:rsid w:val="0045311F"/>
    <w:rsid w:val="0045385B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0056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97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2B09"/>
    <w:rsid w:val="00705D4A"/>
    <w:rsid w:val="00710B0C"/>
    <w:rsid w:val="00732456"/>
    <w:rsid w:val="00741728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59D"/>
    <w:rsid w:val="00893EC1"/>
    <w:rsid w:val="008967BC"/>
    <w:rsid w:val="00896BC9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37FC"/>
    <w:rsid w:val="00913AC0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525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3F6E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929DA"/>
    <w:rsid w:val="00AA15E0"/>
    <w:rsid w:val="00AA1B08"/>
    <w:rsid w:val="00AA26BD"/>
    <w:rsid w:val="00AA79A6"/>
    <w:rsid w:val="00AB077C"/>
    <w:rsid w:val="00AB2A05"/>
    <w:rsid w:val="00AB353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37099"/>
    <w:rsid w:val="00C40A5A"/>
    <w:rsid w:val="00C42DA4"/>
    <w:rsid w:val="00C42E72"/>
    <w:rsid w:val="00C44940"/>
    <w:rsid w:val="00C478F4"/>
    <w:rsid w:val="00C57B9E"/>
    <w:rsid w:val="00C611E2"/>
    <w:rsid w:val="00C63FF4"/>
    <w:rsid w:val="00C66C6B"/>
    <w:rsid w:val="00C67712"/>
    <w:rsid w:val="00C76135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1698"/>
    <w:rsid w:val="00DC5706"/>
    <w:rsid w:val="00DD4A92"/>
    <w:rsid w:val="00DD4EA5"/>
    <w:rsid w:val="00DD5079"/>
    <w:rsid w:val="00DD62B9"/>
    <w:rsid w:val="00DD7246"/>
    <w:rsid w:val="00DE00CE"/>
    <w:rsid w:val="00DE3D7D"/>
    <w:rsid w:val="00DE55F2"/>
    <w:rsid w:val="00DF26E7"/>
    <w:rsid w:val="00DF4440"/>
    <w:rsid w:val="00DF4711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5DA4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01E52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2A55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00D9E5-B147-4938-BD03-D1EE8485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2664-4C8F-44AA-8F4C-AC5C2A6A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DOBRZE MIEĆ ZAWÓD</cp:lastModifiedBy>
  <cp:revision>4</cp:revision>
  <cp:lastPrinted>2017-01-25T23:40:00Z</cp:lastPrinted>
  <dcterms:created xsi:type="dcterms:W3CDTF">2017-05-23T21:25:00Z</dcterms:created>
  <dcterms:modified xsi:type="dcterms:W3CDTF">2020-05-21T20:18:00Z</dcterms:modified>
</cp:coreProperties>
</file>