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2A" w:rsidRPr="00CB562A" w:rsidRDefault="00CB562A" w:rsidP="00CB562A">
      <w:pPr>
        <w:pStyle w:val="Default"/>
        <w:spacing w:line="360" w:lineRule="auto"/>
        <w:jc w:val="center"/>
        <w:rPr>
          <w:rFonts w:ascii="Times New Roman" w:hAnsi="Times New Roman" w:cs="Times New Roman"/>
        </w:rPr>
      </w:pPr>
      <w:r w:rsidRPr="00CB562A">
        <w:rPr>
          <w:rFonts w:ascii="Times New Roman" w:hAnsi="Times New Roman" w:cs="Times New Roman"/>
          <w:b/>
          <w:bCs/>
        </w:rPr>
        <w:t xml:space="preserve">Zarządzenie nr </w:t>
      </w:r>
      <w:r>
        <w:rPr>
          <w:rFonts w:ascii="Times New Roman" w:hAnsi="Times New Roman" w:cs="Times New Roman"/>
          <w:b/>
          <w:bCs/>
        </w:rPr>
        <w:t>7</w:t>
      </w:r>
      <w:r w:rsidRPr="00CB562A">
        <w:rPr>
          <w:rFonts w:ascii="Times New Roman" w:hAnsi="Times New Roman" w:cs="Times New Roman"/>
          <w:b/>
          <w:bCs/>
        </w:rPr>
        <w:t>/2019</w:t>
      </w:r>
    </w:p>
    <w:p w:rsidR="00CB562A" w:rsidRPr="00CB562A" w:rsidRDefault="00CB562A" w:rsidP="00CB562A">
      <w:pPr>
        <w:pStyle w:val="Default"/>
        <w:spacing w:line="360" w:lineRule="auto"/>
        <w:jc w:val="center"/>
        <w:rPr>
          <w:rFonts w:ascii="Times New Roman" w:hAnsi="Times New Roman" w:cs="Times New Roman"/>
        </w:rPr>
      </w:pPr>
      <w:r w:rsidRPr="00CB562A">
        <w:rPr>
          <w:rFonts w:ascii="Times New Roman" w:hAnsi="Times New Roman" w:cs="Times New Roman"/>
          <w:b/>
          <w:bCs/>
        </w:rPr>
        <w:t>Dyrektora Zespołu Szkół Zawodowych w Gołdapi</w:t>
      </w:r>
    </w:p>
    <w:p w:rsidR="00CB562A" w:rsidRPr="00CB562A" w:rsidRDefault="00CB562A" w:rsidP="00CB562A">
      <w:pPr>
        <w:pStyle w:val="Default"/>
        <w:spacing w:line="360" w:lineRule="auto"/>
        <w:jc w:val="center"/>
        <w:rPr>
          <w:rFonts w:ascii="Times New Roman" w:hAnsi="Times New Roman" w:cs="Times New Roman"/>
          <w:b/>
          <w:bCs/>
        </w:rPr>
      </w:pPr>
      <w:r w:rsidRPr="00CB562A">
        <w:rPr>
          <w:rFonts w:ascii="Times New Roman" w:hAnsi="Times New Roman" w:cs="Times New Roman"/>
          <w:b/>
          <w:bCs/>
        </w:rPr>
        <w:t xml:space="preserve">z dnia </w:t>
      </w:r>
      <w:r>
        <w:rPr>
          <w:rFonts w:ascii="Times New Roman" w:hAnsi="Times New Roman" w:cs="Times New Roman"/>
          <w:b/>
          <w:bCs/>
        </w:rPr>
        <w:t>16</w:t>
      </w:r>
      <w:r w:rsidRPr="00CB562A">
        <w:rPr>
          <w:rFonts w:ascii="Times New Roman" w:hAnsi="Times New Roman" w:cs="Times New Roman"/>
          <w:b/>
          <w:bCs/>
        </w:rPr>
        <w:t xml:space="preserve"> września 2019 roku</w:t>
      </w:r>
    </w:p>
    <w:p w:rsidR="00CB562A" w:rsidRPr="00CB562A" w:rsidRDefault="00CB562A" w:rsidP="00CB562A">
      <w:pPr>
        <w:pStyle w:val="Default"/>
        <w:spacing w:line="360" w:lineRule="auto"/>
        <w:jc w:val="both"/>
        <w:rPr>
          <w:rFonts w:ascii="Times New Roman" w:hAnsi="Times New Roman" w:cs="Times New Roman"/>
          <w:b/>
          <w:bCs/>
        </w:rPr>
      </w:pPr>
    </w:p>
    <w:p w:rsidR="00CB562A" w:rsidRPr="00CB562A" w:rsidRDefault="00CB562A" w:rsidP="00CB562A">
      <w:pPr>
        <w:pStyle w:val="Default"/>
        <w:spacing w:line="360" w:lineRule="auto"/>
        <w:jc w:val="both"/>
        <w:rPr>
          <w:rFonts w:ascii="Times New Roman" w:hAnsi="Times New Roman" w:cs="Times New Roman"/>
        </w:rPr>
      </w:pPr>
    </w:p>
    <w:p w:rsidR="00CB562A" w:rsidRPr="00CB562A" w:rsidRDefault="00CB562A" w:rsidP="00CB562A">
      <w:pPr>
        <w:pStyle w:val="Default"/>
        <w:spacing w:line="360" w:lineRule="auto"/>
        <w:jc w:val="center"/>
        <w:rPr>
          <w:rFonts w:ascii="Times New Roman" w:hAnsi="Times New Roman" w:cs="Times New Roman"/>
          <w:b/>
          <w:bCs/>
          <w:i/>
          <w:iCs/>
        </w:rPr>
      </w:pPr>
      <w:r w:rsidRPr="00CB562A">
        <w:rPr>
          <w:rFonts w:ascii="Times New Roman" w:hAnsi="Times New Roman" w:cs="Times New Roman"/>
          <w:b/>
          <w:bCs/>
        </w:rPr>
        <w:t xml:space="preserve">w sprawie wprowadzenia </w:t>
      </w:r>
      <w:r>
        <w:rPr>
          <w:rFonts w:ascii="Times New Roman" w:hAnsi="Times New Roman" w:cs="Times New Roman"/>
          <w:b/>
          <w:bCs/>
          <w:i/>
          <w:iCs/>
        </w:rPr>
        <w:t>R</w:t>
      </w:r>
      <w:r w:rsidRPr="00CB562A">
        <w:rPr>
          <w:rFonts w:ascii="Times New Roman" w:hAnsi="Times New Roman" w:cs="Times New Roman"/>
          <w:b/>
          <w:bCs/>
          <w:i/>
          <w:iCs/>
        </w:rPr>
        <w:t>egulamin</w:t>
      </w:r>
      <w:r>
        <w:rPr>
          <w:rFonts w:ascii="Times New Roman" w:hAnsi="Times New Roman" w:cs="Times New Roman"/>
          <w:b/>
          <w:bCs/>
          <w:i/>
          <w:iCs/>
        </w:rPr>
        <w:t>u</w:t>
      </w:r>
      <w:r w:rsidRPr="00CB562A">
        <w:rPr>
          <w:rFonts w:ascii="Times New Roman" w:hAnsi="Times New Roman" w:cs="Times New Roman"/>
          <w:b/>
          <w:bCs/>
          <w:i/>
          <w:iCs/>
        </w:rPr>
        <w:t xml:space="preserve">  rekrutacji i uczestnictwa w projekcie</w:t>
      </w:r>
    </w:p>
    <w:p w:rsidR="00CB562A" w:rsidRPr="00CB562A" w:rsidRDefault="00CB562A" w:rsidP="00CB562A">
      <w:pPr>
        <w:pStyle w:val="Default"/>
        <w:spacing w:line="360" w:lineRule="auto"/>
        <w:jc w:val="center"/>
        <w:rPr>
          <w:rFonts w:ascii="Times New Roman" w:hAnsi="Times New Roman" w:cs="Times New Roman"/>
          <w:b/>
          <w:bCs/>
          <w:i/>
          <w:iCs/>
        </w:rPr>
      </w:pPr>
      <w:r w:rsidRPr="00CB562A">
        <w:rPr>
          <w:rFonts w:ascii="Times New Roman" w:hAnsi="Times New Roman" w:cs="Times New Roman"/>
          <w:b/>
          <w:bCs/>
          <w:i/>
          <w:iCs/>
        </w:rPr>
        <w:t>„Lepszy start” współfinansowan</w:t>
      </w:r>
      <w:r>
        <w:rPr>
          <w:rFonts w:ascii="Times New Roman" w:hAnsi="Times New Roman" w:cs="Times New Roman"/>
          <w:b/>
          <w:bCs/>
          <w:i/>
          <w:iCs/>
        </w:rPr>
        <w:t>ym</w:t>
      </w:r>
      <w:r w:rsidRPr="00CB562A">
        <w:rPr>
          <w:rFonts w:ascii="Times New Roman" w:hAnsi="Times New Roman" w:cs="Times New Roman"/>
          <w:b/>
          <w:bCs/>
          <w:i/>
          <w:iCs/>
        </w:rPr>
        <w:t xml:space="preserve"> z EFS w ramach Regionalnego Programu Operacyjnego Województwa Warmińsko-Mazurskiego na lata 2014-2020.</w:t>
      </w:r>
    </w:p>
    <w:p w:rsidR="00CB562A" w:rsidRPr="00CB562A" w:rsidRDefault="00CB562A" w:rsidP="00CB562A">
      <w:pPr>
        <w:pStyle w:val="Default"/>
        <w:spacing w:line="360" w:lineRule="auto"/>
        <w:jc w:val="both"/>
        <w:rPr>
          <w:rFonts w:ascii="Times New Roman" w:hAnsi="Times New Roman" w:cs="Times New Roman"/>
          <w:color w:val="FF0000"/>
        </w:rPr>
      </w:pPr>
    </w:p>
    <w:p w:rsidR="00CB562A" w:rsidRPr="00CB562A" w:rsidRDefault="00CB562A" w:rsidP="00CB562A">
      <w:pPr>
        <w:pStyle w:val="Default"/>
        <w:spacing w:line="360" w:lineRule="auto"/>
        <w:jc w:val="both"/>
        <w:rPr>
          <w:rFonts w:ascii="Times New Roman" w:hAnsi="Times New Roman" w:cs="Times New Roman"/>
          <w:color w:val="auto"/>
        </w:rPr>
      </w:pPr>
      <w:r w:rsidRPr="00CB562A">
        <w:rPr>
          <w:rFonts w:ascii="Times New Roman" w:hAnsi="Times New Roman" w:cs="Times New Roman"/>
          <w:color w:val="auto"/>
        </w:rPr>
        <w:t xml:space="preserve"> </w:t>
      </w:r>
      <w:r w:rsidRPr="00CB562A">
        <w:rPr>
          <w:rFonts w:ascii="Times New Roman" w:hAnsi="Times New Roman" w:cs="Times New Roman"/>
          <w:b/>
          <w:bCs/>
          <w:i/>
          <w:iCs/>
          <w:color w:val="auto"/>
        </w:rPr>
        <w:t xml:space="preserve">Podstawa prawna: </w:t>
      </w:r>
    </w:p>
    <w:p w:rsidR="00CB562A" w:rsidRPr="00CB562A" w:rsidRDefault="00CB562A" w:rsidP="00CB562A">
      <w:pPr>
        <w:pStyle w:val="Default"/>
        <w:spacing w:line="360" w:lineRule="auto"/>
        <w:jc w:val="both"/>
        <w:rPr>
          <w:rFonts w:ascii="Times New Roman" w:hAnsi="Times New Roman" w:cs="Times New Roman"/>
          <w:color w:val="auto"/>
        </w:rPr>
      </w:pPr>
      <w:r w:rsidRPr="00CB562A">
        <w:rPr>
          <w:rFonts w:ascii="Times New Roman" w:hAnsi="Times New Roman" w:cs="Times New Roman"/>
          <w:i/>
          <w:iCs/>
          <w:color w:val="auto"/>
        </w:rPr>
        <w:t>Ustawa z dnia 7 września 1991 r. o systemie oświaty (Dz. U. z 2018 r. poz. 1457, 1560 i 1669)</w:t>
      </w:r>
    </w:p>
    <w:p w:rsidR="00CB562A" w:rsidRPr="00CB562A" w:rsidRDefault="00CB562A" w:rsidP="00CB562A">
      <w:pPr>
        <w:pStyle w:val="Default"/>
        <w:spacing w:line="360" w:lineRule="auto"/>
        <w:jc w:val="both"/>
        <w:rPr>
          <w:rFonts w:ascii="Times New Roman" w:hAnsi="Times New Roman" w:cs="Times New Roman"/>
          <w:i/>
          <w:iCs/>
          <w:color w:val="auto"/>
        </w:rPr>
      </w:pPr>
      <w:r w:rsidRPr="00CB562A">
        <w:rPr>
          <w:rFonts w:ascii="Times New Roman" w:hAnsi="Times New Roman" w:cs="Times New Roman"/>
          <w:i/>
          <w:iCs/>
          <w:color w:val="auto"/>
        </w:rPr>
        <w:t>Ustawa z dnia 4 lutego 1994 r. o prawie autorskim i prawach pokrewnych (Dz. U. z 2018 r. poz. 1191, 1293).</w:t>
      </w:r>
    </w:p>
    <w:p w:rsidR="00CB562A" w:rsidRPr="00CB562A" w:rsidRDefault="00CB562A" w:rsidP="00CB562A">
      <w:pPr>
        <w:pStyle w:val="Default"/>
        <w:spacing w:line="360" w:lineRule="auto"/>
        <w:jc w:val="both"/>
        <w:rPr>
          <w:rFonts w:ascii="Times New Roman" w:hAnsi="Times New Roman" w:cs="Times New Roman"/>
          <w:i/>
          <w:iCs/>
          <w:color w:val="auto"/>
        </w:rPr>
      </w:pPr>
      <w:r w:rsidRPr="00CB562A">
        <w:rPr>
          <w:rFonts w:ascii="Times New Roman" w:hAnsi="Times New Roman" w:cs="Times New Roman"/>
          <w:i/>
          <w:iCs/>
          <w:color w:val="auto"/>
        </w:rPr>
        <w:t>Rozporządzenie Ministra Edukacji Narodowej z dnia 3 sierpnia 2017 r. w sprawie oceniania, klasyfikowania i promowania uczniów i słuchaczy w szkołach publicznych (Dz. U. z 2017 r.,</w:t>
      </w:r>
      <w:proofErr w:type="spellStart"/>
      <w:r w:rsidRPr="00CB562A">
        <w:rPr>
          <w:rFonts w:ascii="Times New Roman" w:hAnsi="Times New Roman" w:cs="Times New Roman"/>
          <w:i/>
          <w:iCs/>
          <w:color w:val="auto"/>
        </w:rPr>
        <w:t>poz</w:t>
      </w:r>
      <w:proofErr w:type="spellEnd"/>
      <w:r w:rsidRPr="00CB562A">
        <w:rPr>
          <w:rFonts w:ascii="Times New Roman" w:hAnsi="Times New Roman" w:cs="Times New Roman"/>
          <w:i/>
          <w:iCs/>
          <w:color w:val="auto"/>
        </w:rPr>
        <w:t>. 1534)</w:t>
      </w:r>
    </w:p>
    <w:p w:rsidR="00CB562A" w:rsidRPr="00CB562A" w:rsidRDefault="00CB562A" w:rsidP="00CB562A">
      <w:pPr>
        <w:pStyle w:val="Default"/>
        <w:spacing w:line="360" w:lineRule="auto"/>
        <w:jc w:val="center"/>
        <w:rPr>
          <w:rFonts w:ascii="Times New Roman" w:hAnsi="Times New Roman" w:cs="Times New Roman"/>
        </w:rPr>
      </w:pPr>
      <w:r w:rsidRPr="00CB562A">
        <w:rPr>
          <w:rFonts w:ascii="Times New Roman" w:hAnsi="Times New Roman" w:cs="Times New Roman"/>
        </w:rPr>
        <w:t>§ 1</w:t>
      </w:r>
    </w:p>
    <w:p w:rsidR="00CB562A" w:rsidRPr="00CB562A" w:rsidRDefault="00CB562A" w:rsidP="00CB562A">
      <w:pPr>
        <w:pStyle w:val="Default"/>
        <w:numPr>
          <w:ilvl w:val="0"/>
          <w:numId w:val="25"/>
        </w:numPr>
        <w:spacing w:line="360" w:lineRule="auto"/>
        <w:jc w:val="both"/>
        <w:rPr>
          <w:rFonts w:ascii="Times New Roman" w:hAnsi="Times New Roman" w:cs="Times New Roman"/>
          <w:bCs/>
          <w:i/>
          <w:iCs/>
        </w:rPr>
      </w:pPr>
      <w:r w:rsidRPr="00CB562A">
        <w:rPr>
          <w:rFonts w:ascii="Times New Roman" w:hAnsi="Times New Roman" w:cs="Times New Roman"/>
        </w:rPr>
        <w:t xml:space="preserve">Wprowadza się </w:t>
      </w:r>
      <w:r>
        <w:rPr>
          <w:rFonts w:ascii="Times New Roman" w:hAnsi="Times New Roman" w:cs="Times New Roman"/>
        </w:rPr>
        <w:t>Regulamin</w:t>
      </w:r>
      <w:r w:rsidRPr="00CB562A">
        <w:rPr>
          <w:rFonts w:ascii="Times New Roman" w:hAnsi="Times New Roman" w:cs="Times New Roman"/>
        </w:rPr>
        <w:t xml:space="preserve">  rekrutacji i uczestnictwa w projekcie </w:t>
      </w:r>
      <w:r w:rsidRPr="00CB562A">
        <w:rPr>
          <w:rFonts w:ascii="Times New Roman" w:hAnsi="Times New Roman" w:cs="Times New Roman"/>
        </w:rPr>
        <w:t>pn.: „</w:t>
      </w:r>
      <w:r w:rsidRPr="00CB562A">
        <w:rPr>
          <w:rFonts w:ascii="Times New Roman" w:hAnsi="Times New Roman" w:cs="Times New Roman"/>
          <w:b/>
          <w:bCs/>
          <w:i/>
          <w:iCs/>
        </w:rPr>
        <w:t>Lepszy start” współfinansowan</w:t>
      </w:r>
      <w:r>
        <w:rPr>
          <w:rFonts w:ascii="Times New Roman" w:hAnsi="Times New Roman" w:cs="Times New Roman"/>
          <w:b/>
          <w:bCs/>
          <w:i/>
          <w:iCs/>
        </w:rPr>
        <w:t>ym</w:t>
      </w:r>
      <w:r w:rsidRPr="00CB562A">
        <w:rPr>
          <w:rFonts w:ascii="Times New Roman" w:hAnsi="Times New Roman" w:cs="Times New Roman"/>
          <w:b/>
          <w:bCs/>
          <w:i/>
          <w:iCs/>
        </w:rPr>
        <w:t xml:space="preserve"> z EFS w ramach Regionalnego Programu Operacyjnego Województwa Warmińsko-Mazurskiego na lata 2014-2020, Nr wniosku: RPWM.02.04.01-IZ.00-28-0054/19, Oś priorytetowa 2: Kadry dla gospodarki, Działanie 2.4: Rozwój kształcenia i szkolenia zawodowego, Poddziałanie 2.4.1: Rozwój kształcenia i szkolenia zawodowego – projekty konkursowe </w:t>
      </w:r>
      <w:r w:rsidRPr="00CB562A">
        <w:rPr>
          <w:rFonts w:ascii="Times New Roman" w:hAnsi="Times New Roman" w:cs="Times New Roman"/>
          <w:bCs/>
          <w:i/>
          <w:iCs/>
        </w:rPr>
        <w:t>w brzmieniu stanowiącym załącznik nr 1 do niniejszego zarządzenia.</w:t>
      </w:r>
    </w:p>
    <w:p w:rsidR="00CB562A" w:rsidRPr="00CB562A" w:rsidRDefault="00CB562A" w:rsidP="00CB562A">
      <w:pPr>
        <w:pStyle w:val="Default"/>
        <w:spacing w:line="360" w:lineRule="auto"/>
        <w:jc w:val="center"/>
        <w:rPr>
          <w:rFonts w:ascii="Times New Roman" w:hAnsi="Times New Roman" w:cs="Times New Roman"/>
        </w:rPr>
      </w:pPr>
      <w:r w:rsidRPr="00CB562A">
        <w:rPr>
          <w:rFonts w:ascii="Times New Roman" w:hAnsi="Times New Roman" w:cs="Times New Roman"/>
        </w:rPr>
        <w:t>§ 2</w:t>
      </w:r>
    </w:p>
    <w:p w:rsidR="00CB562A" w:rsidRPr="00CB562A" w:rsidRDefault="00CB562A" w:rsidP="00CB562A">
      <w:pPr>
        <w:pStyle w:val="Default"/>
        <w:spacing w:line="360" w:lineRule="auto"/>
        <w:jc w:val="both"/>
        <w:rPr>
          <w:rFonts w:ascii="Times New Roman" w:hAnsi="Times New Roman" w:cs="Times New Roman"/>
        </w:rPr>
      </w:pPr>
      <w:r w:rsidRPr="00CB562A">
        <w:rPr>
          <w:rFonts w:ascii="Times New Roman" w:hAnsi="Times New Roman" w:cs="Times New Roman"/>
        </w:rPr>
        <w:t xml:space="preserve">Wykonanie zarządzenia powierza się Koordynatorowi Projektu. </w:t>
      </w:r>
    </w:p>
    <w:p w:rsidR="00CB562A" w:rsidRPr="00CB562A" w:rsidRDefault="00CB562A" w:rsidP="00CB562A">
      <w:pPr>
        <w:pStyle w:val="Default"/>
        <w:spacing w:line="360" w:lineRule="auto"/>
        <w:jc w:val="center"/>
        <w:rPr>
          <w:rFonts w:ascii="Times New Roman" w:hAnsi="Times New Roman" w:cs="Times New Roman"/>
        </w:rPr>
      </w:pPr>
      <w:r w:rsidRPr="00CB562A">
        <w:rPr>
          <w:rFonts w:ascii="Times New Roman" w:hAnsi="Times New Roman" w:cs="Times New Roman"/>
        </w:rPr>
        <w:t>§ 3</w:t>
      </w:r>
    </w:p>
    <w:p w:rsidR="00CB562A" w:rsidRPr="00CB562A" w:rsidRDefault="00CB562A" w:rsidP="00CB562A">
      <w:pPr>
        <w:pStyle w:val="Default"/>
        <w:spacing w:line="360" w:lineRule="auto"/>
        <w:jc w:val="both"/>
        <w:rPr>
          <w:rFonts w:ascii="Times New Roman" w:hAnsi="Times New Roman" w:cs="Times New Roman"/>
        </w:rPr>
      </w:pPr>
      <w:r w:rsidRPr="00CB562A">
        <w:rPr>
          <w:rFonts w:ascii="Times New Roman" w:hAnsi="Times New Roman" w:cs="Times New Roman"/>
        </w:rPr>
        <w:t xml:space="preserve">Zarządzenie wchodzi w życie z dniem </w:t>
      </w:r>
      <w:r>
        <w:rPr>
          <w:rFonts w:ascii="Times New Roman" w:hAnsi="Times New Roman" w:cs="Times New Roman"/>
        </w:rPr>
        <w:t>16</w:t>
      </w:r>
      <w:r w:rsidRPr="00CB562A">
        <w:rPr>
          <w:rFonts w:ascii="Times New Roman" w:hAnsi="Times New Roman" w:cs="Times New Roman"/>
        </w:rPr>
        <w:t xml:space="preserve"> września 2019 roku i obowiązuje na czas realizacji  </w:t>
      </w:r>
      <w:r w:rsidRPr="00CB562A">
        <w:rPr>
          <w:rFonts w:ascii="Times New Roman" w:hAnsi="Times New Roman" w:cs="Times New Roman"/>
        </w:rPr>
        <w:br/>
        <w:t xml:space="preserve">i rozliczenia projektu „Lepszy start”. </w:t>
      </w:r>
    </w:p>
    <w:p w:rsidR="00CB562A" w:rsidRPr="00CB562A" w:rsidRDefault="00CB562A" w:rsidP="00CB562A">
      <w:pPr>
        <w:spacing w:after="60" w:line="360" w:lineRule="auto"/>
        <w:jc w:val="both"/>
      </w:pPr>
    </w:p>
    <w:p w:rsidR="00CB562A" w:rsidRPr="00CB562A" w:rsidRDefault="00CB562A" w:rsidP="00CB562A">
      <w:pPr>
        <w:spacing w:after="60" w:line="360" w:lineRule="auto"/>
        <w:jc w:val="both"/>
        <w:rPr>
          <w:b/>
        </w:rPr>
      </w:pPr>
      <w:r w:rsidRPr="00CB562A">
        <w:t xml:space="preserve">                                                                                                        </w:t>
      </w:r>
      <w:r w:rsidRPr="00CB562A">
        <w:rPr>
          <w:b/>
        </w:rPr>
        <w:t>Dyrektor Szkoły</w:t>
      </w:r>
    </w:p>
    <w:p w:rsidR="00CB562A" w:rsidRPr="00CB562A" w:rsidRDefault="00CB562A" w:rsidP="00CB562A">
      <w:pPr>
        <w:spacing w:after="60" w:line="360" w:lineRule="auto"/>
        <w:jc w:val="both"/>
        <w:rPr>
          <w:b/>
        </w:rPr>
      </w:pPr>
      <w:r w:rsidRPr="00CB562A">
        <w:rPr>
          <w:b/>
        </w:rPr>
        <w:t xml:space="preserve">                                                                                                         </w:t>
      </w:r>
    </w:p>
    <w:p w:rsidR="00327DF8" w:rsidRPr="00773C2D" w:rsidRDefault="00CB562A" w:rsidP="00327DF8">
      <w:pPr>
        <w:pStyle w:val="Tytu"/>
        <w:widowControl w:val="0"/>
        <w:spacing w:line="276" w:lineRule="auto"/>
        <w:ind w:left="3969"/>
        <w:jc w:val="both"/>
        <w:rPr>
          <w:rFonts w:ascii="Arial" w:hAnsi="Arial" w:cs="Arial"/>
          <w:sz w:val="18"/>
          <w:szCs w:val="18"/>
        </w:rPr>
      </w:pPr>
      <w:r w:rsidRPr="00CB562A">
        <w:rPr>
          <w:b w:val="0"/>
          <w:szCs w:val="24"/>
        </w:rPr>
        <w:lastRenderedPageBreak/>
        <w:t xml:space="preserve">                                                                                                    </w:t>
      </w:r>
      <w:r w:rsidR="00327DF8" w:rsidRPr="00773C2D">
        <w:rPr>
          <w:rFonts w:ascii="Arial" w:hAnsi="Arial" w:cs="Arial"/>
          <w:sz w:val="18"/>
          <w:szCs w:val="18"/>
        </w:rPr>
        <w:t xml:space="preserve">Załącznik nr 1 </w:t>
      </w:r>
    </w:p>
    <w:p w:rsidR="00E93D93" w:rsidRPr="00327DF8" w:rsidRDefault="00327DF8" w:rsidP="00327DF8">
      <w:pPr>
        <w:pStyle w:val="Tytu"/>
        <w:widowControl w:val="0"/>
        <w:spacing w:line="276" w:lineRule="auto"/>
        <w:ind w:left="3969"/>
        <w:jc w:val="both"/>
        <w:rPr>
          <w:rFonts w:ascii="Arial" w:hAnsi="Arial" w:cs="Arial"/>
          <w:sz w:val="18"/>
          <w:szCs w:val="18"/>
        </w:rPr>
      </w:pPr>
      <w:r>
        <w:rPr>
          <w:rFonts w:ascii="Arial" w:hAnsi="Arial" w:cs="Arial"/>
          <w:sz w:val="18"/>
          <w:szCs w:val="18"/>
        </w:rPr>
        <w:t xml:space="preserve">do Zarządzenia nr  </w:t>
      </w:r>
      <w:r>
        <w:rPr>
          <w:rFonts w:ascii="Arial" w:hAnsi="Arial" w:cs="Arial"/>
          <w:sz w:val="18"/>
          <w:szCs w:val="18"/>
        </w:rPr>
        <w:t>7</w:t>
      </w:r>
      <w:r>
        <w:rPr>
          <w:rFonts w:ascii="Arial" w:hAnsi="Arial" w:cs="Arial"/>
          <w:sz w:val="18"/>
          <w:szCs w:val="18"/>
        </w:rPr>
        <w:t>/2019</w:t>
      </w:r>
      <w:r w:rsidRPr="00773C2D">
        <w:rPr>
          <w:rFonts w:ascii="Arial" w:hAnsi="Arial" w:cs="Arial"/>
          <w:sz w:val="18"/>
          <w:szCs w:val="18"/>
        </w:rPr>
        <w:t xml:space="preserve"> </w:t>
      </w:r>
      <w:r>
        <w:rPr>
          <w:rFonts w:ascii="Arial" w:hAnsi="Arial" w:cs="Arial"/>
          <w:sz w:val="18"/>
          <w:szCs w:val="18"/>
        </w:rPr>
        <w:t>Dyrektora Zespołu Szkół Zawodowych</w:t>
      </w:r>
      <w:r w:rsidRPr="00773C2D">
        <w:rPr>
          <w:rFonts w:ascii="Arial" w:hAnsi="Arial" w:cs="Arial"/>
          <w:sz w:val="18"/>
          <w:szCs w:val="18"/>
        </w:rPr>
        <w:t xml:space="preserve"> z dnia </w:t>
      </w:r>
      <w:r>
        <w:rPr>
          <w:rFonts w:ascii="Arial" w:hAnsi="Arial" w:cs="Arial"/>
          <w:sz w:val="18"/>
          <w:szCs w:val="18"/>
        </w:rPr>
        <w:t>2 września 2019</w:t>
      </w:r>
      <w:r w:rsidRPr="00773C2D">
        <w:rPr>
          <w:rFonts w:ascii="Arial" w:hAnsi="Arial" w:cs="Arial"/>
          <w:sz w:val="18"/>
          <w:szCs w:val="18"/>
        </w:rPr>
        <w:t xml:space="preserve"> r. w sprawie wprowadzenia </w:t>
      </w:r>
      <w:r>
        <w:rPr>
          <w:rFonts w:ascii="Arial" w:hAnsi="Arial" w:cs="Arial"/>
          <w:sz w:val="18"/>
          <w:szCs w:val="18"/>
        </w:rPr>
        <w:t>Regulaminu rekrutacji i uczestnictwa w projekcie</w:t>
      </w:r>
      <w:r w:rsidRPr="00773C2D">
        <w:rPr>
          <w:rFonts w:ascii="Arial" w:hAnsi="Arial" w:cs="Arial"/>
          <w:sz w:val="18"/>
          <w:szCs w:val="18"/>
        </w:rPr>
        <w:t xml:space="preserve"> </w:t>
      </w:r>
      <w:r>
        <w:rPr>
          <w:rFonts w:ascii="Arial" w:hAnsi="Arial" w:cs="Arial"/>
          <w:sz w:val="18"/>
          <w:szCs w:val="18"/>
        </w:rPr>
        <w:t xml:space="preserve">pn. „Lepszy start </w:t>
      </w:r>
      <w:r w:rsidRPr="00773C2D">
        <w:rPr>
          <w:rFonts w:ascii="Arial" w:hAnsi="Arial" w:cs="Arial"/>
          <w:sz w:val="18"/>
          <w:szCs w:val="18"/>
        </w:rPr>
        <w:t>” współfinansowan</w:t>
      </w:r>
      <w:r>
        <w:rPr>
          <w:rFonts w:ascii="Arial" w:hAnsi="Arial" w:cs="Arial"/>
          <w:sz w:val="18"/>
          <w:szCs w:val="18"/>
        </w:rPr>
        <w:t>ym</w:t>
      </w:r>
      <w:r w:rsidRPr="00773C2D">
        <w:rPr>
          <w:rFonts w:ascii="Arial" w:hAnsi="Arial" w:cs="Arial"/>
          <w:sz w:val="18"/>
          <w:szCs w:val="18"/>
        </w:rPr>
        <w:t xml:space="preserve"> </w:t>
      </w:r>
      <w:r>
        <w:rPr>
          <w:rFonts w:ascii="Arial" w:hAnsi="Arial" w:cs="Arial"/>
          <w:sz w:val="18"/>
          <w:szCs w:val="18"/>
        </w:rPr>
        <w:br/>
      </w:r>
      <w:r w:rsidRPr="00773C2D">
        <w:rPr>
          <w:rFonts w:ascii="Arial" w:hAnsi="Arial" w:cs="Arial"/>
          <w:sz w:val="18"/>
          <w:szCs w:val="18"/>
        </w:rPr>
        <w:t xml:space="preserve">z EFS w ramach Regionalnego Programu Operacyjnego Województwa Warmińsko-Mazurskiego na lata 2014-2020. </w:t>
      </w:r>
      <w:r w:rsidR="00E4133A" w:rsidRPr="00CB562A">
        <w:rPr>
          <w:caps/>
          <w:szCs w:val="24"/>
        </w:rPr>
        <w:t xml:space="preserve">                                                                                                                       </w:t>
      </w:r>
    </w:p>
    <w:p w:rsidR="00CB562A" w:rsidRPr="00CB562A" w:rsidRDefault="00CB562A" w:rsidP="0005338B">
      <w:pPr>
        <w:jc w:val="center"/>
        <w:rPr>
          <w:b/>
          <w:caps/>
        </w:rPr>
      </w:pPr>
    </w:p>
    <w:p w:rsidR="0005338B" w:rsidRPr="00CB562A" w:rsidRDefault="0005338B" w:rsidP="0005338B">
      <w:pPr>
        <w:jc w:val="center"/>
        <w:rPr>
          <w:b/>
          <w:caps/>
        </w:rPr>
      </w:pPr>
      <w:r w:rsidRPr="00CB562A">
        <w:rPr>
          <w:b/>
          <w:caps/>
        </w:rPr>
        <w:t xml:space="preserve">Regulamin </w:t>
      </w:r>
      <w:r w:rsidR="00BD6495" w:rsidRPr="00CB562A">
        <w:rPr>
          <w:b/>
          <w:caps/>
        </w:rPr>
        <w:t xml:space="preserve"> REKRUTACJI I </w:t>
      </w:r>
      <w:r w:rsidRPr="00CB562A">
        <w:rPr>
          <w:b/>
          <w:caps/>
        </w:rPr>
        <w:t>uczestnictwa w projekcie</w:t>
      </w:r>
    </w:p>
    <w:p w:rsidR="0005338B" w:rsidRPr="00451E53" w:rsidRDefault="0005338B" w:rsidP="0005338B">
      <w:pPr>
        <w:jc w:val="center"/>
        <w:rPr>
          <w:b/>
          <w:caps/>
        </w:rPr>
      </w:pPr>
      <w:r w:rsidRPr="00451E53">
        <w:rPr>
          <w:b/>
          <w:caps/>
        </w:rPr>
        <w:t>„</w:t>
      </w:r>
      <w:r w:rsidR="00F54545">
        <w:rPr>
          <w:b/>
        </w:rPr>
        <w:t>Lepszy start</w:t>
      </w:r>
      <w:r w:rsidRPr="00451E53">
        <w:rPr>
          <w:b/>
          <w:caps/>
        </w:rPr>
        <w:t>”</w:t>
      </w:r>
    </w:p>
    <w:p w:rsidR="00D02C59" w:rsidRDefault="00D02C59" w:rsidP="005A1661">
      <w:pPr>
        <w:jc w:val="center"/>
        <w:rPr>
          <w:b/>
          <w:bCs/>
        </w:rPr>
      </w:pPr>
    </w:p>
    <w:p w:rsidR="00D02C59" w:rsidRDefault="00D02C59" w:rsidP="005A1661">
      <w:pPr>
        <w:jc w:val="center"/>
        <w:rPr>
          <w:b/>
          <w:bCs/>
        </w:rPr>
      </w:pPr>
    </w:p>
    <w:p w:rsidR="005A1661" w:rsidRDefault="00D02C59" w:rsidP="005A1661">
      <w:pPr>
        <w:jc w:val="center"/>
        <w:rPr>
          <w:rFonts w:eastAsia="Calibri"/>
          <w:b/>
          <w:lang w:eastAsia="en-US"/>
        </w:rPr>
      </w:pPr>
      <w:r w:rsidRPr="00451E53">
        <w:rPr>
          <w:b/>
          <w:bCs/>
        </w:rPr>
        <w:t>§ 1</w:t>
      </w:r>
    </w:p>
    <w:p w:rsidR="005A1661" w:rsidRPr="005A1661" w:rsidRDefault="005A1661" w:rsidP="005A1661">
      <w:pPr>
        <w:jc w:val="center"/>
        <w:rPr>
          <w:rFonts w:eastAsia="Calibri"/>
          <w:b/>
          <w:lang w:eastAsia="en-US"/>
        </w:rPr>
      </w:pPr>
      <w:r w:rsidRPr="005A1661">
        <w:rPr>
          <w:rFonts w:eastAsia="Calibri"/>
          <w:b/>
          <w:lang w:eastAsia="en-US"/>
        </w:rPr>
        <w:t>Postanowienia ogólne</w:t>
      </w:r>
    </w:p>
    <w:p w:rsidR="005A1661" w:rsidRPr="00D122AE" w:rsidRDefault="005A1661" w:rsidP="00CE4E05">
      <w:pPr>
        <w:pStyle w:val="Akapitzlist"/>
        <w:numPr>
          <w:ilvl w:val="0"/>
          <w:numId w:val="23"/>
        </w:numPr>
        <w:jc w:val="both"/>
      </w:pPr>
      <w:r w:rsidRPr="00D122AE">
        <w:rPr>
          <w:rFonts w:ascii="Times New Roman" w:hAnsi="Times New Roman"/>
          <w:sz w:val="24"/>
          <w:szCs w:val="24"/>
        </w:rPr>
        <w:t>Regulamin określa zasady rekrutacji i uczestnictwa w  projekcie, a w szczególności kryteria</w:t>
      </w:r>
      <w:r w:rsidR="00D122AE">
        <w:t xml:space="preserve"> </w:t>
      </w:r>
      <w:r w:rsidRPr="00D122AE">
        <w:rPr>
          <w:rFonts w:ascii="Times New Roman" w:hAnsi="Times New Roman"/>
        </w:rPr>
        <w:t>kwalifikacji uczestników oraz ich prawa i obowiązki w trakcie trwania Projektu.</w:t>
      </w:r>
    </w:p>
    <w:p w:rsidR="000A3BF1" w:rsidRDefault="005A1661" w:rsidP="000A3BF1">
      <w:pPr>
        <w:jc w:val="both"/>
        <w:rPr>
          <w:rFonts w:eastAsia="Calibri"/>
          <w:lang w:eastAsia="en-US"/>
        </w:rPr>
      </w:pPr>
      <w:r w:rsidRPr="005A1661">
        <w:rPr>
          <w:rFonts w:eastAsia="Calibri"/>
          <w:lang w:eastAsia="en-US"/>
        </w:rPr>
        <w:t xml:space="preserve">2. </w:t>
      </w:r>
      <w:r w:rsidRPr="005A1661">
        <w:rPr>
          <w:rFonts w:eastAsia="Calibri"/>
          <w:bCs/>
        </w:rPr>
        <w:t>Ilekroć w regulaminie jest mowa o</w:t>
      </w:r>
      <w:r w:rsidRPr="005A1661">
        <w:rPr>
          <w:rFonts w:eastAsia="Calibri"/>
          <w:lang w:eastAsia="en-US"/>
        </w:rPr>
        <w:t>:</w:t>
      </w:r>
    </w:p>
    <w:p w:rsidR="00F12DB5" w:rsidRDefault="00F12DB5" w:rsidP="00CE4E05">
      <w:pPr>
        <w:numPr>
          <w:ilvl w:val="0"/>
          <w:numId w:val="13"/>
        </w:numPr>
        <w:tabs>
          <w:tab w:val="num" w:pos="720"/>
        </w:tabs>
        <w:ind w:left="714" w:hanging="357"/>
        <w:jc w:val="both"/>
        <w:rPr>
          <w:rFonts w:eastAsia="Calibri"/>
          <w:lang w:eastAsia="en-US"/>
        </w:rPr>
      </w:pPr>
      <w:r w:rsidRPr="000A3BF1">
        <w:rPr>
          <w:rFonts w:eastAsia="Calibri"/>
          <w:lang w:eastAsia="en-US"/>
        </w:rPr>
        <w:t xml:space="preserve">Projekcie – rozumie się przez to projekt pn. </w:t>
      </w:r>
      <w:r>
        <w:rPr>
          <w:rFonts w:eastAsia="Calibri"/>
          <w:i/>
          <w:lang w:eastAsia="en-US"/>
        </w:rPr>
        <w:t xml:space="preserve">Lepszy start </w:t>
      </w:r>
      <w:r w:rsidRPr="00451E53">
        <w:rPr>
          <w:rFonts w:eastAsia="Calibri"/>
          <w:color w:val="1E1E1E"/>
        </w:rPr>
        <w:t>w ramach</w:t>
      </w:r>
      <w:r>
        <w:t xml:space="preserve"> </w:t>
      </w:r>
      <w:r w:rsidRPr="00451E53">
        <w:rPr>
          <w:rFonts w:eastAsia="Calibri"/>
          <w:color w:val="1E1E1E"/>
        </w:rPr>
        <w:t>Regionalnego Programu</w:t>
      </w:r>
      <w:r>
        <w:rPr>
          <w:rFonts w:eastAsia="Calibri"/>
          <w:color w:val="1E1E1E"/>
        </w:rPr>
        <w:t xml:space="preserve"> </w:t>
      </w:r>
      <w:r w:rsidRPr="000A3BF1">
        <w:rPr>
          <w:rFonts w:eastAsia="Calibri"/>
          <w:color w:val="1E1E1E"/>
        </w:rPr>
        <w:t>Operacyjnego Województwa Warmińsko-Mazurskiego na lata 2014-2020 Oś priorytetowa 2: Kadry dla gospodarki, Działanie 2.4: Rozwój kształcenia i szkolenia zawodowego, Poddziałanie 2.4.1: Rozwój kształcenia i szkolenia zawodowego – projekty konkursowe</w:t>
      </w:r>
    </w:p>
    <w:p w:rsidR="00F12DB5" w:rsidRPr="000A3BF1" w:rsidRDefault="00F12DB5" w:rsidP="00CE4E05">
      <w:pPr>
        <w:numPr>
          <w:ilvl w:val="0"/>
          <w:numId w:val="13"/>
        </w:numPr>
        <w:tabs>
          <w:tab w:val="num" w:pos="720"/>
        </w:tabs>
        <w:ind w:left="714" w:hanging="357"/>
        <w:jc w:val="both"/>
        <w:rPr>
          <w:rFonts w:eastAsia="Calibri"/>
          <w:lang w:eastAsia="en-US"/>
        </w:rPr>
      </w:pPr>
      <w:r w:rsidRPr="000A3BF1">
        <w:rPr>
          <w:rFonts w:eastAsia="Calibri"/>
        </w:rPr>
        <w:t>Stażu</w:t>
      </w:r>
      <w:r>
        <w:rPr>
          <w:rFonts w:eastAsia="Calibri"/>
        </w:rPr>
        <w:t>/praktyce</w:t>
      </w:r>
      <w:r w:rsidRPr="000A3BF1">
        <w:rPr>
          <w:rFonts w:eastAsia="Calibri"/>
        </w:rPr>
        <w:t xml:space="preserve"> – rozumie się przez to formę nabywania umiejętności praktycznych </w:t>
      </w:r>
      <w:r w:rsidR="00BD04D5" w:rsidRPr="000A3BF1">
        <w:rPr>
          <w:rFonts w:eastAsia="Calibri"/>
        </w:rPr>
        <w:t>przez uczniów</w:t>
      </w:r>
      <w:r w:rsidR="00BD04D5" w:rsidRPr="00BD04D5">
        <w:rPr>
          <w:rFonts w:eastAsia="Calibri"/>
        </w:rPr>
        <w:t xml:space="preserve"> </w:t>
      </w:r>
      <w:r w:rsidR="00BD04D5">
        <w:rPr>
          <w:rFonts w:eastAsia="Calibri"/>
        </w:rPr>
        <w:t xml:space="preserve">, </w:t>
      </w:r>
      <w:r w:rsidR="00BD04D5" w:rsidRPr="00BD04D5">
        <w:rPr>
          <w:rFonts w:eastAsia="Calibri"/>
        </w:rPr>
        <w:t>wykraczając</w:t>
      </w:r>
      <w:r w:rsidR="00BD04D5">
        <w:rPr>
          <w:rFonts w:eastAsia="Calibri"/>
        </w:rPr>
        <w:t>ych</w:t>
      </w:r>
      <w:r w:rsidR="00BD04D5" w:rsidRPr="00BD04D5">
        <w:rPr>
          <w:rFonts w:eastAsia="Calibri"/>
        </w:rPr>
        <w:t xml:space="preserve"> poza zakres kształcenia zawodowego </w:t>
      </w:r>
      <w:r w:rsidRPr="000A3BF1">
        <w:rPr>
          <w:rFonts w:eastAsia="Calibri"/>
        </w:rPr>
        <w:t xml:space="preserve">u pracodawców, </w:t>
      </w:r>
      <w:r w:rsidR="00BD04D5" w:rsidRPr="00BD04D5">
        <w:rPr>
          <w:rFonts w:eastAsia="Calibri"/>
        </w:rPr>
        <w:t>w celu zwiększenia wymiaru praktyk zawodowych objętych podstawą programową nauczania danego zawodu;</w:t>
      </w:r>
      <w:r w:rsidRPr="000A3BF1">
        <w:rPr>
          <w:rFonts w:eastAsia="Calibri"/>
        </w:rPr>
        <w:t xml:space="preserve"> </w:t>
      </w:r>
    </w:p>
    <w:p w:rsidR="003D2625" w:rsidRDefault="003D2625" w:rsidP="00CE4E05">
      <w:pPr>
        <w:numPr>
          <w:ilvl w:val="0"/>
          <w:numId w:val="13"/>
        </w:numPr>
        <w:tabs>
          <w:tab w:val="num" w:pos="720"/>
        </w:tabs>
        <w:ind w:left="714" w:hanging="357"/>
        <w:jc w:val="both"/>
        <w:rPr>
          <w:rFonts w:eastAsia="Calibri"/>
          <w:lang w:eastAsia="en-US"/>
        </w:rPr>
      </w:pPr>
      <w:r>
        <w:rPr>
          <w:rFonts w:eastAsia="Calibri"/>
        </w:rPr>
        <w:t>Wnioskodawcy</w:t>
      </w:r>
      <w:r w:rsidRPr="005A1661">
        <w:rPr>
          <w:rFonts w:eastAsia="Calibri"/>
        </w:rPr>
        <w:t xml:space="preserve"> </w:t>
      </w:r>
      <w:r w:rsidRPr="005A1661">
        <w:rPr>
          <w:rFonts w:eastAsia="Calibri"/>
          <w:color w:val="000000"/>
        </w:rPr>
        <w:t>–</w:t>
      </w:r>
      <w:r w:rsidRPr="005A1661">
        <w:rPr>
          <w:rFonts w:eastAsia="Calibri"/>
        </w:rPr>
        <w:t xml:space="preserve"> rozumie się przez to Powiat Gołdapski,</w:t>
      </w:r>
    </w:p>
    <w:p w:rsidR="003D2625" w:rsidRPr="00DF6BFF" w:rsidRDefault="003D2625" w:rsidP="00CE4E05">
      <w:pPr>
        <w:numPr>
          <w:ilvl w:val="0"/>
          <w:numId w:val="13"/>
        </w:numPr>
        <w:tabs>
          <w:tab w:val="num" w:pos="720"/>
        </w:tabs>
        <w:ind w:left="714" w:hanging="357"/>
        <w:jc w:val="both"/>
        <w:rPr>
          <w:rFonts w:eastAsia="Calibri"/>
          <w:lang w:eastAsia="en-US"/>
        </w:rPr>
      </w:pPr>
      <w:r w:rsidRPr="00DF6BFF">
        <w:rPr>
          <w:rFonts w:eastAsia="Calibri"/>
        </w:rPr>
        <w:t>Jednostce realizującej– rozumie się przez to</w:t>
      </w:r>
      <w:r w:rsidRPr="00DF6BFF">
        <w:t xml:space="preserve"> Zespołu Szkół Zawodowych w Gołdapi,</w:t>
      </w:r>
    </w:p>
    <w:p w:rsidR="00F12DB5" w:rsidRPr="005A1661" w:rsidRDefault="00F12DB5" w:rsidP="00CE4E05">
      <w:pPr>
        <w:numPr>
          <w:ilvl w:val="0"/>
          <w:numId w:val="13"/>
        </w:numPr>
        <w:tabs>
          <w:tab w:val="num" w:pos="720"/>
        </w:tabs>
        <w:ind w:left="714" w:hanging="357"/>
        <w:jc w:val="both"/>
        <w:rPr>
          <w:rFonts w:eastAsia="Calibri"/>
          <w:lang w:eastAsia="en-US"/>
        </w:rPr>
      </w:pPr>
      <w:r w:rsidRPr="005A1661">
        <w:rPr>
          <w:rFonts w:eastAsia="Calibri"/>
        </w:rPr>
        <w:t>Biurze projektu – rozumie się przez to biuro K</w:t>
      </w:r>
      <w:r>
        <w:rPr>
          <w:rFonts w:eastAsia="Calibri"/>
        </w:rPr>
        <w:t>oordynatora</w:t>
      </w:r>
      <w:r w:rsidRPr="005A1661">
        <w:rPr>
          <w:rFonts w:eastAsia="Calibri"/>
        </w:rPr>
        <w:t xml:space="preserve"> projektu w Zespole Szkół Zawodowych w Gołdapi ul. Jaćwieska 14</w:t>
      </w:r>
    </w:p>
    <w:p w:rsidR="00F12DB5" w:rsidRPr="005A1661" w:rsidRDefault="00F12DB5" w:rsidP="00CE4E05">
      <w:pPr>
        <w:numPr>
          <w:ilvl w:val="0"/>
          <w:numId w:val="13"/>
        </w:numPr>
        <w:tabs>
          <w:tab w:val="num" w:pos="720"/>
        </w:tabs>
        <w:ind w:left="714" w:hanging="357"/>
        <w:jc w:val="both"/>
        <w:rPr>
          <w:rFonts w:eastAsia="Calibri"/>
          <w:lang w:eastAsia="en-US"/>
        </w:rPr>
      </w:pPr>
      <w:r w:rsidRPr="005A1661">
        <w:rPr>
          <w:rFonts w:eastAsia="Calibri"/>
        </w:rPr>
        <w:t>Uczniu – rozumie się przez to ucznia/uczennicę, który/a uczęszcza do</w:t>
      </w:r>
      <w:r w:rsidR="00EA2329">
        <w:rPr>
          <w:rFonts w:eastAsia="Calibri"/>
        </w:rPr>
        <w:t xml:space="preserve"> Technikum</w:t>
      </w:r>
      <w:r w:rsidRPr="005A1661">
        <w:rPr>
          <w:rFonts w:eastAsia="Calibri"/>
        </w:rPr>
        <w:t xml:space="preserve"> w Gołdapi,</w:t>
      </w:r>
    </w:p>
    <w:p w:rsidR="00F12DB5" w:rsidRPr="005A1661" w:rsidRDefault="00F12DB5" w:rsidP="00CE4E05">
      <w:pPr>
        <w:numPr>
          <w:ilvl w:val="0"/>
          <w:numId w:val="13"/>
        </w:numPr>
        <w:ind w:left="720" w:hanging="357"/>
        <w:jc w:val="both"/>
        <w:rPr>
          <w:rFonts w:eastAsia="Calibri"/>
          <w:lang w:eastAsia="en-US"/>
        </w:rPr>
      </w:pPr>
      <w:r>
        <w:rPr>
          <w:rFonts w:eastAsia="Calibri"/>
        </w:rPr>
        <w:t>Praktykancie</w:t>
      </w:r>
      <w:r w:rsidRPr="005A1661">
        <w:rPr>
          <w:rFonts w:eastAsia="Calibri"/>
        </w:rPr>
        <w:t xml:space="preserve">/stażyście – rozumie się przez to ucznia/uczennicę, który/a został/a zakwalifikowany/a do udziału w </w:t>
      </w:r>
      <w:r>
        <w:rPr>
          <w:rFonts w:eastAsia="Calibri"/>
        </w:rPr>
        <w:t>praktyce/</w:t>
      </w:r>
      <w:r w:rsidRPr="005A1661">
        <w:rPr>
          <w:rFonts w:eastAsia="Calibri"/>
        </w:rPr>
        <w:t xml:space="preserve">stażu, z którym/którą została podpisana „Umowa organizacji </w:t>
      </w:r>
      <w:r>
        <w:rPr>
          <w:rFonts w:eastAsia="Calibri"/>
        </w:rPr>
        <w:t>praktyki/</w:t>
      </w:r>
      <w:r w:rsidRPr="005A1661">
        <w:rPr>
          <w:rFonts w:eastAsia="Calibri"/>
        </w:rPr>
        <w:t>stażu”</w:t>
      </w:r>
    </w:p>
    <w:p w:rsidR="00F12DB5" w:rsidRPr="005A1661" w:rsidRDefault="00F12DB5" w:rsidP="00CE4E05">
      <w:pPr>
        <w:numPr>
          <w:ilvl w:val="0"/>
          <w:numId w:val="13"/>
        </w:numPr>
        <w:tabs>
          <w:tab w:val="num" w:pos="720"/>
        </w:tabs>
        <w:ind w:left="720" w:hanging="357"/>
        <w:jc w:val="both"/>
        <w:rPr>
          <w:rFonts w:eastAsia="Calibri"/>
          <w:lang w:eastAsia="en-US"/>
        </w:rPr>
      </w:pPr>
      <w:r w:rsidRPr="005A1661">
        <w:rPr>
          <w:rFonts w:eastAsia="Calibri"/>
        </w:rPr>
        <w:t>Rodzicu – rozumie się przez to rodzica lub opiekuna</w:t>
      </w:r>
      <w:r>
        <w:rPr>
          <w:rFonts w:eastAsia="Calibri"/>
        </w:rPr>
        <w:t xml:space="preserve"> prawnego ucznia </w:t>
      </w:r>
      <w:r w:rsidR="00EA2329">
        <w:rPr>
          <w:rFonts w:eastAsia="Calibri"/>
        </w:rPr>
        <w:t xml:space="preserve"> Technikum </w:t>
      </w:r>
      <w:r w:rsidRPr="005A1661">
        <w:rPr>
          <w:rFonts w:eastAsia="Calibri"/>
        </w:rPr>
        <w:t>w Gołdapi.</w:t>
      </w:r>
    </w:p>
    <w:p w:rsidR="00F12DB5" w:rsidRPr="005A1661" w:rsidRDefault="00F12DB5" w:rsidP="00CE4E05">
      <w:pPr>
        <w:numPr>
          <w:ilvl w:val="0"/>
          <w:numId w:val="13"/>
        </w:numPr>
        <w:tabs>
          <w:tab w:val="num" w:pos="720"/>
        </w:tabs>
        <w:ind w:left="720" w:hanging="357"/>
        <w:jc w:val="both"/>
        <w:rPr>
          <w:rFonts w:eastAsia="Calibri"/>
          <w:lang w:eastAsia="en-US"/>
        </w:rPr>
      </w:pPr>
      <w:r w:rsidRPr="005A1661">
        <w:rPr>
          <w:rFonts w:eastAsia="Calibri"/>
        </w:rPr>
        <w:t xml:space="preserve">Pracodawcy – rozumie się pracodawcę, który wyraził chęć </w:t>
      </w:r>
      <w:r>
        <w:rPr>
          <w:rFonts w:eastAsia="Calibri"/>
        </w:rPr>
        <w:t>współpracy w ramach Projektu</w:t>
      </w:r>
    </w:p>
    <w:p w:rsidR="00DF6BFF" w:rsidRDefault="00DF6BFF" w:rsidP="0005338B">
      <w:pPr>
        <w:jc w:val="center"/>
        <w:rPr>
          <w:b/>
          <w:bCs/>
        </w:rPr>
      </w:pPr>
    </w:p>
    <w:p w:rsidR="0005338B" w:rsidRPr="00451E53" w:rsidRDefault="00D02C59" w:rsidP="0005338B">
      <w:pPr>
        <w:jc w:val="center"/>
      </w:pPr>
      <w:r w:rsidRPr="00FA40A0">
        <w:rPr>
          <w:b/>
          <w:bCs/>
        </w:rPr>
        <w:t>§ 2</w:t>
      </w:r>
      <w:r w:rsidR="0005338B" w:rsidRPr="00451E53">
        <w:rPr>
          <w:b/>
          <w:bCs/>
        </w:rPr>
        <w:br/>
        <w:t>Informacje o projekcie</w:t>
      </w:r>
    </w:p>
    <w:p w:rsidR="0005338B" w:rsidRPr="00451E53" w:rsidRDefault="0005338B" w:rsidP="0005338B">
      <w:pPr>
        <w:ind w:left="360"/>
      </w:pPr>
    </w:p>
    <w:p w:rsidR="00451E53" w:rsidRPr="00451E53" w:rsidRDefault="00451E53" w:rsidP="00CE4E05">
      <w:pPr>
        <w:numPr>
          <w:ilvl w:val="0"/>
          <w:numId w:val="1"/>
        </w:numPr>
        <w:spacing w:after="120"/>
        <w:jc w:val="both"/>
      </w:pPr>
      <w:r w:rsidRPr="00451E53">
        <w:t>Beneficjentem projektu pod nazwą „</w:t>
      </w:r>
      <w:r w:rsidR="00F54545">
        <w:t>Lepszy start</w:t>
      </w:r>
      <w:r w:rsidRPr="00451E53">
        <w:t xml:space="preserve"> " jest Powiat Gołdapski. Realizatorem projektu jest </w:t>
      </w:r>
      <w:r w:rsidR="00E93D93" w:rsidRPr="00E93D93">
        <w:t>Zesp</w:t>
      </w:r>
      <w:r w:rsidR="00E93D93">
        <w:t>ół</w:t>
      </w:r>
      <w:r w:rsidR="00E93D93" w:rsidRPr="00E93D93">
        <w:t xml:space="preserve"> Szkół Zawodowych w Gołdapi</w:t>
      </w:r>
      <w:r w:rsidRPr="00451E53">
        <w:t>.</w:t>
      </w:r>
    </w:p>
    <w:p w:rsidR="00F54545" w:rsidRPr="00F54545" w:rsidRDefault="00451E53" w:rsidP="00CE4E05">
      <w:pPr>
        <w:pStyle w:val="Akapitzlist"/>
        <w:numPr>
          <w:ilvl w:val="0"/>
          <w:numId w:val="1"/>
        </w:numPr>
        <w:jc w:val="both"/>
        <w:rPr>
          <w:rFonts w:ascii="Times New Roman" w:eastAsia="Times New Roman" w:hAnsi="Times New Roman"/>
          <w:b/>
          <w:bCs/>
          <w:i/>
          <w:iCs/>
          <w:sz w:val="24"/>
          <w:szCs w:val="24"/>
          <w:lang w:eastAsia="pl-PL"/>
        </w:rPr>
      </w:pPr>
      <w:r w:rsidRPr="00F54545">
        <w:rPr>
          <w:rFonts w:ascii="Times New Roman" w:hAnsi="Times New Roman"/>
          <w:sz w:val="24"/>
          <w:szCs w:val="24"/>
        </w:rPr>
        <w:lastRenderedPageBreak/>
        <w:t xml:space="preserve"> Projekt „</w:t>
      </w:r>
      <w:r w:rsidR="00F54545" w:rsidRPr="00F54545">
        <w:rPr>
          <w:rFonts w:ascii="Times New Roman" w:hAnsi="Times New Roman"/>
          <w:sz w:val="24"/>
          <w:szCs w:val="24"/>
        </w:rPr>
        <w:t>Lepszy start</w:t>
      </w:r>
      <w:r w:rsidRPr="00F54545">
        <w:rPr>
          <w:rFonts w:ascii="Times New Roman" w:hAnsi="Times New Roman"/>
          <w:sz w:val="24"/>
          <w:szCs w:val="24"/>
        </w:rPr>
        <w:t xml:space="preserve"> " realizowany będzie w okresie od 01 .0</w:t>
      </w:r>
      <w:r w:rsidR="00F54545" w:rsidRPr="00F54545">
        <w:rPr>
          <w:rFonts w:ascii="Times New Roman" w:hAnsi="Times New Roman"/>
          <w:sz w:val="24"/>
          <w:szCs w:val="24"/>
        </w:rPr>
        <w:t>9</w:t>
      </w:r>
      <w:r w:rsidRPr="00F54545">
        <w:rPr>
          <w:rFonts w:ascii="Times New Roman" w:hAnsi="Times New Roman"/>
          <w:sz w:val="24"/>
          <w:szCs w:val="24"/>
        </w:rPr>
        <w:t>.201</w:t>
      </w:r>
      <w:r w:rsidR="00F54545" w:rsidRPr="00F54545">
        <w:rPr>
          <w:rFonts w:ascii="Times New Roman" w:hAnsi="Times New Roman"/>
          <w:sz w:val="24"/>
          <w:szCs w:val="24"/>
        </w:rPr>
        <w:t>9</w:t>
      </w:r>
      <w:r w:rsidRPr="00F54545">
        <w:rPr>
          <w:rFonts w:ascii="Times New Roman" w:hAnsi="Times New Roman"/>
          <w:sz w:val="24"/>
          <w:szCs w:val="24"/>
        </w:rPr>
        <w:t xml:space="preserve"> do 3</w:t>
      </w:r>
      <w:r w:rsidR="00F54545" w:rsidRPr="00F54545">
        <w:rPr>
          <w:rFonts w:ascii="Times New Roman" w:hAnsi="Times New Roman"/>
          <w:sz w:val="24"/>
          <w:szCs w:val="24"/>
        </w:rPr>
        <w:t>0</w:t>
      </w:r>
      <w:r w:rsidRPr="00F54545">
        <w:rPr>
          <w:rFonts w:ascii="Times New Roman" w:hAnsi="Times New Roman"/>
          <w:sz w:val="24"/>
          <w:szCs w:val="24"/>
        </w:rPr>
        <w:t>.0</w:t>
      </w:r>
      <w:r w:rsidR="00F54545" w:rsidRPr="00F54545">
        <w:rPr>
          <w:rFonts w:ascii="Times New Roman" w:hAnsi="Times New Roman"/>
          <w:sz w:val="24"/>
          <w:szCs w:val="24"/>
        </w:rPr>
        <w:t>9</w:t>
      </w:r>
      <w:r w:rsidRPr="00F54545">
        <w:rPr>
          <w:rFonts w:ascii="Times New Roman" w:hAnsi="Times New Roman"/>
          <w:sz w:val="24"/>
          <w:szCs w:val="24"/>
        </w:rPr>
        <w:t xml:space="preserve"> .20</w:t>
      </w:r>
      <w:r w:rsidR="00E93D93" w:rsidRPr="00F54545">
        <w:rPr>
          <w:rFonts w:ascii="Times New Roman" w:hAnsi="Times New Roman"/>
          <w:sz w:val="24"/>
          <w:szCs w:val="24"/>
        </w:rPr>
        <w:t>2</w:t>
      </w:r>
      <w:r w:rsidR="00F54545" w:rsidRPr="00F54545">
        <w:rPr>
          <w:rFonts w:ascii="Times New Roman" w:hAnsi="Times New Roman"/>
          <w:sz w:val="24"/>
          <w:szCs w:val="24"/>
        </w:rPr>
        <w:t>1</w:t>
      </w:r>
      <w:r w:rsidRPr="00F54545">
        <w:rPr>
          <w:rFonts w:ascii="Times New Roman" w:hAnsi="Times New Roman"/>
          <w:sz w:val="24"/>
          <w:szCs w:val="24"/>
        </w:rPr>
        <w:t xml:space="preserve"> r. na podstawie </w:t>
      </w:r>
      <w:r w:rsidRPr="00F54545">
        <w:rPr>
          <w:rFonts w:ascii="Times New Roman" w:hAnsi="Times New Roman"/>
          <w:b/>
          <w:bCs/>
          <w:i/>
          <w:iCs/>
          <w:sz w:val="24"/>
          <w:szCs w:val="24"/>
        </w:rPr>
        <w:t xml:space="preserve">Umowy </w:t>
      </w:r>
      <w:r w:rsidRPr="00F54545">
        <w:rPr>
          <w:rFonts w:ascii="Times New Roman" w:hAnsi="Times New Roman"/>
          <w:b/>
          <w:bCs/>
          <w:sz w:val="24"/>
          <w:szCs w:val="24"/>
        </w:rPr>
        <w:t xml:space="preserve">o </w:t>
      </w:r>
      <w:r w:rsidRPr="00F54545">
        <w:rPr>
          <w:rFonts w:ascii="Times New Roman" w:hAnsi="Times New Roman"/>
          <w:b/>
          <w:bCs/>
          <w:i/>
          <w:iCs/>
          <w:sz w:val="24"/>
          <w:szCs w:val="24"/>
        </w:rPr>
        <w:t xml:space="preserve">dofinansowanie realizacji projektu numer </w:t>
      </w:r>
      <w:r w:rsidR="00327DF8">
        <w:rPr>
          <w:rFonts w:ascii="Times New Roman" w:eastAsia="Times New Roman" w:hAnsi="Times New Roman"/>
          <w:b/>
          <w:bCs/>
          <w:i/>
          <w:iCs/>
          <w:sz w:val="24"/>
          <w:szCs w:val="24"/>
          <w:lang w:eastAsia="pl-PL"/>
        </w:rPr>
        <w:t>RPWM.02.02.01-28-005</w:t>
      </w:r>
      <w:r w:rsidR="00F54545" w:rsidRPr="00F54545">
        <w:rPr>
          <w:rFonts w:ascii="Times New Roman" w:eastAsia="Times New Roman" w:hAnsi="Times New Roman"/>
          <w:b/>
          <w:bCs/>
          <w:i/>
          <w:iCs/>
          <w:sz w:val="24"/>
          <w:szCs w:val="24"/>
          <w:lang w:eastAsia="pl-PL"/>
        </w:rPr>
        <w:t>4/ 19-00 z dnia 25 czerwca 2019 r.</w:t>
      </w:r>
    </w:p>
    <w:p w:rsidR="00F54545" w:rsidRPr="00F54545" w:rsidRDefault="00451E53" w:rsidP="00CE4E05">
      <w:pPr>
        <w:numPr>
          <w:ilvl w:val="0"/>
          <w:numId w:val="1"/>
        </w:numPr>
        <w:spacing w:after="120"/>
        <w:jc w:val="both"/>
        <w:rPr>
          <w:rFonts w:eastAsia="HiddenHorzOCR"/>
          <w:color w:val="1E1E1E"/>
        </w:rPr>
      </w:pPr>
      <w:r w:rsidRPr="00F54545">
        <w:rPr>
          <w:rFonts w:eastAsia="Calibri"/>
          <w:color w:val="1E1E1E"/>
        </w:rPr>
        <w:t xml:space="preserve">Projekt </w:t>
      </w:r>
      <w:r w:rsidRPr="00F54545">
        <w:rPr>
          <w:rFonts w:eastAsia="HiddenHorzOCR"/>
          <w:color w:val="1E1E1E"/>
        </w:rPr>
        <w:t xml:space="preserve">współfinansowany </w:t>
      </w:r>
      <w:r w:rsidRPr="00F54545">
        <w:rPr>
          <w:rFonts w:eastAsia="Calibri"/>
          <w:color w:val="1E1E1E"/>
        </w:rPr>
        <w:t xml:space="preserve">jest </w:t>
      </w:r>
      <w:r w:rsidR="00F54545" w:rsidRPr="00F54545">
        <w:rPr>
          <w:rFonts w:eastAsia="Calibri"/>
          <w:color w:val="1E1E1E"/>
        </w:rPr>
        <w:t xml:space="preserve">współfinansowany z EFS w ramach Regionalnego Programu Operacyjnego Województwa Warmińsko-Mazurskiego na lata 2014-2020, Nr wniosku: RPWM.02.04.01-IZ.00-28-0054/19, Oś priorytetowa 2: Kadry dla gospodarki, Działanie 2.4: Rozwój kształcenia i szkolenia zawodowego, Poddziałanie 2.4.1: Rozwój kształcenia i szkolenia zawodowego – projekty konkursowe </w:t>
      </w:r>
    </w:p>
    <w:p w:rsidR="00F54545" w:rsidRPr="00F54545" w:rsidRDefault="00F54545" w:rsidP="00CE4E05">
      <w:pPr>
        <w:pStyle w:val="Akapitzlist"/>
        <w:numPr>
          <w:ilvl w:val="0"/>
          <w:numId w:val="1"/>
        </w:numPr>
        <w:jc w:val="both"/>
        <w:rPr>
          <w:rFonts w:ascii="Times New Roman" w:hAnsi="Times New Roman"/>
          <w:color w:val="1E1E1E"/>
          <w:sz w:val="24"/>
          <w:szCs w:val="24"/>
          <w:lang w:eastAsia="pl-PL"/>
        </w:rPr>
      </w:pPr>
      <w:r w:rsidRPr="00F54545">
        <w:rPr>
          <w:rFonts w:ascii="Times New Roman" w:hAnsi="Times New Roman"/>
          <w:color w:val="1E1E1E"/>
          <w:sz w:val="24"/>
          <w:szCs w:val="24"/>
          <w:lang w:eastAsia="pl-PL"/>
        </w:rPr>
        <w:t>Celem głównym projektu jest zwiększenie atrakcyjności zawodowej (zatrudnialności) 66 uczniów (</w:t>
      </w:r>
      <w:bookmarkStart w:id="0" w:name="_Hlk19803778"/>
      <w:r w:rsidRPr="00F54545">
        <w:rPr>
          <w:rFonts w:ascii="Times New Roman" w:hAnsi="Times New Roman"/>
          <w:color w:val="1E1E1E"/>
          <w:sz w:val="24"/>
          <w:szCs w:val="24"/>
          <w:lang w:eastAsia="pl-PL"/>
        </w:rPr>
        <w:t>38K,28M</w:t>
      </w:r>
      <w:bookmarkEnd w:id="0"/>
      <w:r w:rsidRPr="00F54545">
        <w:rPr>
          <w:rFonts w:ascii="Times New Roman" w:hAnsi="Times New Roman"/>
          <w:color w:val="1E1E1E"/>
          <w:sz w:val="24"/>
          <w:szCs w:val="24"/>
          <w:lang w:eastAsia="pl-PL"/>
        </w:rPr>
        <w:t>) uczniów ZSZ w Gołdapi w okresie 09.2019 -09.2021 poprzez współpracę szkoły z przedsiębiorstwami / pracodawcami w zakresie realizacji staży w okresie 06-08.20 oraz 06-08.21 dla w/w grupy 66 uczniów oraz realizację dla tych uczniów kursów zawodowych zgodnie z sugestią pracodawców / przedsiębiorców rozszerzających ich kwalifikacje/umiejętności zawodowe powiązanych z profilem kształcenia w/w uczniów oraz realizację wsparcia z zakresu rozwoju kompetencji kluczowych dla w/w grupy 66 uczniów poprzez realizację programu zajęć dodatkowych rozszerzających podstawę programową w przedmiotach: matematyka, fizyka, język angielski w okresie 09.2019-06.2021</w:t>
      </w:r>
    </w:p>
    <w:p w:rsidR="00692D59" w:rsidRPr="00692D59" w:rsidRDefault="00692D59" w:rsidP="00CE4E05">
      <w:pPr>
        <w:pStyle w:val="Default"/>
        <w:numPr>
          <w:ilvl w:val="0"/>
          <w:numId w:val="1"/>
        </w:numPr>
        <w:jc w:val="both"/>
        <w:rPr>
          <w:rFonts w:ascii="Times New Roman" w:hAnsi="Times New Roman" w:cs="Times New Roman"/>
        </w:rPr>
      </w:pPr>
      <w:r w:rsidRPr="00692D59">
        <w:rPr>
          <w:rFonts w:ascii="Times New Roman" w:hAnsi="Times New Roman" w:cs="Times New Roman"/>
          <w:bCs/>
        </w:rPr>
        <w:t xml:space="preserve">Zadania do realizacji przewidziane w projekcie: </w:t>
      </w:r>
    </w:p>
    <w:p w:rsidR="00EA2329" w:rsidRDefault="00EA2329" w:rsidP="00F12DB5">
      <w:pPr>
        <w:pStyle w:val="Default"/>
        <w:ind w:left="360"/>
        <w:jc w:val="both"/>
        <w:rPr>
          <w:rFonts w:ascii="Times New Roman" w:hAnsi="Times New Roman" w:cs="Times New Roman"/>
        </w:rPr>
      </w:pPr>
    </w:p>
    <w:p w:rsidR="00692D59" w:rsidRPr="00692D59" w:rsidRDefault="00D122AE" w:rsidP="00F12DB5">
      <w:pPr>
        <w:pStyle w:val="Default"/>
        <w:ind w:left="360"/>
        <w:jc w:val="both"/>
        <w:rPr>
          <w:rFonts w:ascii="Times New Roman" w:hAnsi="Times New Roman" w:cs="Times New Roman"/>
        </w:rPr>
      </w:pPr>
      <w:r>
        <w:rPr>
          <w:rFonts w:ascii="Times New Roman" w:hAnsi="Times New Roman" w:cs="Times New Roman"/>
        </w:rPr>
        <w:t>5</w:t>
      </w:r>
      <w:r w:rsidR="00692D59" w:rsidRPr="00692D59">
        <w:rPr>
          <w:rFonts w:ascii="Times New Roman" w:hAnsi="Times New Roman" w:cs="Times New Roman"/>
        </w:rPr>
        <w:t>.1  Rozwój kompetencji / umiejętności/ kwalifikacji zawodowych poprzez realizację kursów zawodowych:</w:t>
      </w:r>
    </w:p>
    <w:p w:rsidR="00692D59" w:rsidRPr="00692D59" w:rsidRDefault="00692D59" w:rsidP="00CE4E05">
      <w:pPr>
        <w:pStyle w:val="Default"/>
        <w:numPr>
          <w:ilvl w:val="0"/>
          <w:numId w:val="17"/>
        </w:numPr>
        <w:jc w:val="both"/>
        <w:rPr>
          <w:rFonts w:ascii="Times New Roman" w:hAnsi="Times New Roman" w:cs="Times New Roman"/>
        </w:rPr>
      </w:pPr>
      <w:r w:rsidRPr="00692D59">
        <w:rPr>
          <w:rFonts w:ascii="Times New Roman" w:hAnsi="Times New Roman" w:cs="Times New Roman"/>
        </w:rPr>
        <w:t>Technik informatyk (22 uczniów): kurs z zakresu obsługi/programowania maszyn/urządzeń sterowanych numerycznie, kurs prawa jazdy kat. B</w:t>
      </w:r>
    </w:p>
    <w:p w:rsidR="00692D59" w:rsidRPr="00692D59" w:rsidRDefault="00692D59" w:rsidP="00CE4E05">
      <w:pPr>
        <w:pStyle w:val="Default"/>
        <w:numPr>
          <w:ilvl w:val="0"/>
          <w:numId w:val="17"/>
        </w:numPr>
        <w:jc w:val="both"/>
        <w:rPr>
          <w:rFonts w:ascii="Times New Roman" w:hAnsi="Times New Roman" w:cs="Times New Roman"/>
        </w:rPr>
      </w:pPr>
      <w:r w:rsidRPr="00692D59">
        <w:rPr>
          <w:rFonts w:ascii="Times New Roman" w:hAnsi="Times New Roman" w:cs="Times New Roman"/>
        </w:rPr>
        <w:t>Technik logistyk (20 uczniów): kurs spedytora, kurs rozliczania czasu pracy kierowców, kurs obsługi wózków jezdniowych (wraz z egzaminem UDT), kurs prawa jazdy kat. B</w:t>
      </w:r>
    </w:p>
    <w:p w:rsidR="00692D59" w:rsidRPr="00692D59" w:rsidRDefault="00692D59" w:rsidP="00CE4E05">
      <w:pPr>
        <w:pStyle w:val="Default"/>
        <w:numPr>
          <w:ilvl w:val="0"/>
          <w:numId w:val="17"/>
        </w:numPr>
        <w:jc w:val="both"/>
        <w:rPr>
          <w:rFonts w:ascii="Times New Roman" w:hAnsi="Times New Roman" w:cs="Times New Roman"/>
        </w:rPr>
      </w:pPr>
      <w:r w:rsidRPr="00692D59">
        <w:rPr>
          <w:rFonts w:ascii="Times New Roman" w:hAnsi="Times New Roman" w:cs="Times New Roman"/>
        </w:rPr>
        <w:t xml:space="preserve">Technik żywienia i usług gastronomicznych (10 uczniów): kurs kucharz kuchni regionalnej, kurs </w:t>
      </w:r>
      <w:proofErr w:type="spellStart"/>
      <w:r w:rsidRPr="00692D59">
        <w:rPr>
          <w:rFonts w:ascii="Times New Roman" w:hAnsi="Times New Roman" w:cs="Times New Roman"/>
        </w:rPr>
        <w:t>baristyczny</w:t>
      </w:r>
      <w:proofErr w:type="spellEnd"/>
      <w:r w:rsidRPr="00692D59">
        <w:rPr>
          <w:rFonts w:ascii="Times New Roman" w:hAnsi="Times New Roman" w:cs="Times New Roman"/>
        </w:rPr>
        <w:t>, kurs kelner barman,, kurs konsultant ślubny, kurs prawa jazdy kat. B</w:t>
      </w:r>
    </w:p>
    <w:p w:rsidR="00692D59" w:rsidRPr="00692D59" w:rsidRDefault="00692D59" w:rsidP="00CE4E05">
      <w:pPr>
        <w:pStyle w:val="Default"/>
        <w:numPr>
          <w:ilvl w:val="0"/>
          <w:numId w:val="17"/>
        </w:numPr>
        <w:jc w:val="both"/>
        <w:rPr>
          <w:rFonts w:ascii="Times New Roman" w:hAnsi="Times New Roman" w:cs="Times New Roman"/>
        </w:rPr>
      </w:pPr>
      <w:r w:rsidRPr="00692D59">
        <w:rPr>
          <w:rFonts w:ascii="Times New Roman" w:hAnsi="Times New Roman" w:cs="Times New Roman"/>
        </w:rPr>
        <w:t>Technik obsługi turystycznej (14 uczniów): kurs rezydenta turystycznego, kurs animatora czasu wolnego, kurs konsultanta ślubnego, kurs prawa jazdy kat. B</w:t>
      </w:r>
    </w:p>
    <w:p w:rsidR="00EA2329" w:rsidRDefault="00EA2329" w:rsidP="00F12DB5">
      <w:pPr>
        <w:pStyle w:val="Default"/>
        <w:ind w:left="360"/>
        <w:jc w:val="both"/>
        <w:rPr>
          <w:rFonts w:ascii="Times New Roman" w:hAnsi="Times New Roman" w:cs="Times New Roman"/>
        </w:rPr>
      </w:pPr>
    </w:p>
    <w:p w:rsidR="00692D59" w:rsidRPr="00692D59" w:rsidRDefault="00D122AE" w:rsidP="00F12DB5">
      <w:pPr>
        <w:pStyle w:val="Default"/>
        <w:ind w:left="360"/>
        <w:jc w:val="both"/>
        <w:rPr>
          <w:rFonts w:ascii="Times New Roman" w:hAnsi="Times New Roman" w:cs="Times New Roman"/>
        </w:rPr>
      </w:pPr>
      <w:r>
        <w:rPr>
          <w:rFonts w:ascii="Times New Roman" w:hAnsi="Times New Roman" w:cs="Times New Roman"/>
        </w:rPr>
        <w:t>5</w:t>
      </w:r>
      <w:r w:rsidR="00692D59" w:rsidRPr="00692D59">
        <w:rPr>
          <w:rFonts w:ascii="Times New Roman" w:hAnsi="Times New Roman" w:cs="Times New Roman"/>
        </w:rPr>
        <w:t>.2</w:t>
      </w:r>
      <w:r>
        <w:rPr>
          <w:rFonts w:ascii="Times New Roman" w:hAnsi="Times New Roman" w:cs="Times New Roman"/>
        </w:rPr>
        <w:t xml:space="preserve"> </w:t>
      </w:r>
      <w:r w:rsidRPr="00D122AE">
        <w:rPr>
          <w:rFonts w:ascii="Times New Roman" w:hAnsi="Times New Roman" w:cs="Times New Roman"/>
        </w:rPr>
        <w:t xml:space="preserve">Realizację </w:t>
      </w:r>
      <w:r>
        <w:rPr>
          <w:rFonts w:ascii="Times New Roman" w:hAnsi="Times New Roman" w:cs="Times New Roman"/>
        </w:rPr>
        <w:t xml:space="preserve">66 </w:t>
      </w:r>
      <w:r w:rsidRPr="00D122AE">
        <w:rPr>
          <w:rFonts w:ascii="Times New Roman" w:hAnsi="Times New Roman" w:cs="Times New Roman"/>
        </w:rPr>
        <w:t>staży</w:t>
      </w:r>
      <w:r>
        <w:rPr>
          <w:rFonts w:ascii="Times New Roman" w:hAnsi="Times New Roman" w:cs="Times New Roman"/>
        </w:rPr>
        <w:t>.</w:t>
      </w:r>
      <w:r w:rsidRPr="00D122AE">
        <w:rPr>
          <w:rFonts w:ascii="Times New Roman" w:hAnsi="Times New Roman" w:cs="Times New Roman"/>
        </w:rPr>
        <w:t xml:space="preserve"> Program staż</w:t>
      </w:r>
      <w:r>
        <w:rPr>
          <w:rFonts w:ascii="Times New Roman" w:hAnsi="Times New Roman" w:cs="Times New Roman"/>
        </w:rPr>
        <w:t>y</w:t>
      </w:r>
      <w:r w:rsidRPr="00D122AE">
        <w:rPr>
          <w:rFonts w:ascii="Times New Roman" w:hAnsi="Times New Roman" w:cs="Times New Roman"/>
        </w:rPr>
        <w:t xml:space="preserve"> został opracowany na etapie konstruowania projektu z Przedsiębiorcami przyjmującymi na </w:t>
      </w:r>
      <w:r w:rsidR="001D6E27" w:rsidRPr="00D122AE">
        <w:rPr>
          <w:rFonts w:ascii="Times New Roman" w:hAnsi="Times New Roman" w:cs="Times New Roman"/>
        </w:rPr>
        <w:t>staże</w:t>
      </w:r>
      <w:r w:rsidRPr="00D122AE">
        <w:rPr>
          <w:rFonts w:ascii="Times New Roman" w:hAnsi="Times New Roman" w:cs="Times New Roman"/>
        </w:rPr>
        <w:t xml:space="preserve"> i obejmuje wykorzystanie wiedzy zdobytej w ramach kursów. W ramach niniejszego zadania planuje się pokrycie kosztów zakwaterowania, wyżywienia, i dojazdu do miejsca realizacji </w:t>
      </w:r>
      <w:r w:rsidR="001D6E27" w:rsidRPr="00D122AE">
        <w:rPr>
          <w:rFonts w:ascii="Times New Roman" w:hAnsi="Times New Roman" w:cs="Times New Roman"/>
        </w:rPr>
        <w:t>stażu</w:t>
      </w:r>
      <w:r w:rsidRPr="00D122AE">
        <w:rPr>
          <w:rFonts w:ascii="Times New Roman" w:hAnsi="Times New Roman" w:cs="Times New Roman"/>
        </w:rPr>
        <w:t xml:space="preserve">, rozliczane na podst. biletów, do wysokości biletu komunikacji publicznej .Uczestnikom zostanie wypłacone stypendium za staż/praktykę oraz zapewniana odzież robocza . </w:t>
      </w:r>
      <w:r>
        <w:rPr>
          <w:rFonts w:ascii="Times New Roman" w:hAnsi="Times New Roman" w:cs="Times New Roman"/>
        </w:rPr>
        <w:t>Staże</w:t>
      </w:r>
      <w:r w:rsidRPr="00D122AE">
        <w:rPr>
          <w:rFonts w:ascii="Times New Roman" w:hAnsi="Times New Roman" w:cs="Times New Roman"/>
        </w:rPr>
        <w:t xml:space="preserve"> będą trwały 19 dni. Każdy stażysta otrzyma opiekuna. Szczegółowy regulamin staży/praktyk zostanie wprowadzony oddzielnym zarządzeniem.</w:t>
      </w:r>
    </w:p>
    <w:p w:rsidR="00EA2329" w:rsidRDefault="00EA2329" w:rsidP="00F12DB5">
      <w:pPr>
        <w:pStyle w:val="Default"/>
        <w:ind w:left="360"/>
        <w:jc w:val="both"/>
        <w:rPr>
          <w:rFonts w:ascii="Times New Roman" w:hAnsi="Times New Roman" w:cs="Times New Roman"/>
        </w:rPr>
      </w:pPr>
    </w:p>
    <w:p w:rsidR="00692D59" w:rsidRPr="00692D59" w:rsidRDefault="00D122AE" w:rsidP="00F12DB5">
      <w:pPr>
        <w:pStyle w:val="Default"/>
        <w:ind w:left="360"/>
        <w:jc w:val="both"/>
        <w:rPr>
          <w:rFonts w:ascii="Times New Roman" w:hAnsi="Times New Roman" w:cs="Times New Roman"/>
        </w:rPr>
      </w:pPr>
      <w:r>
        <w:rPr>
          <w:rFonts w:ascii="Times New Roman" w:hAnsi="Times New Roman" w:cs="Times New Roman"/>
        </w:rPr>
        <w:t>5</w:t>
      </w:r>
      <w:r w:rsidR="00692D59" w:rsidRPr="00692D59">
        <w:rPr>
          <w:rFonts w:ascii="Times New Roman" w:hAnsi="Times New Roman" w:cs="Times New Roman"/>
        </w:rPr>
        <w:t xml:space="preserve">.3 Realizację ukierunkowanego na rozwój kompetencji kluczowych programu zajęć dodatkowych rozszerzających podstawę programową : </w:t>
      </w:r>
    </w:p>
    <w:p w:rsidR="00692D59" w:rsidRPr="00692D59" w:rsidRDefault="00692D59" w:rsidP="00CE4E05">
      <w:pPr>
        <w:pStyle w:val="Default"/>
        <w:numPr>
          <w:ilvl w:val="0"/>
          <w:numId w:val="18"/>
        </w:numPr>
        <w:jc w:val="both"/>
        <w:rPr>
          <w:rFonts w:ascii="Times New Roman" w:hAnsi="Times New Roman" w:cs="Times New Roman"/>
        </w:rPr>
      </w:pPr>
      <w:r w:rsidRPr="00692D59">
        <w:rPr>
          <w:rFonts w:ascii="Times New Roman" w:hAnsi="Times New Roman" w:cs="Times New Roman"/>
        </w:rPr>
        <w:lastRenderedPageBreak/>
        <w:t>Zajęcia dodatkowe z matematyki rozszerzające podstawę programową z wykorzystaniem metody eksperymentu (4 grupy x 5-6 osób x 20 godzin/grupa/semestr).</w:t>
      </w:r>
    </w:p>
    <w:p w:rsidR="00692D59" w:rsidRPr="00692D59" w:rsidRDefault="00692D59" w:rsidP="00CE4E05">
      <w:pPr>
        <w:pStyle w:val="Default"/>
        <w:numPr>
          <w:ilvl w:val="0"/>
          <w:numId w:val="18"/>
        </w:numPr>
        <w:jc w:val="both"/>
        <w:rPr>
          <w:rFonts w:ascii="Times New Roman" w:hAnsi="Times New Roman" w:cs="Times New Roman"/>
        </w:rPr>
      </w:pPr>
      <w:r w:rsidRPr="00692D59">
        <w:rPr>
          <w:rFonts w:ascii="Times New Roman" w:hAnsi="Times New Roman" w:cs="Times New Roman"/>
        </w:rPr>
        <w:t>Zajęcia dodatkowe z fizyki rozszerzające podstawę programową z wykorzystaniem metody eksperymentu (4 grupy x 5-6 osób x 20 godzin/grupa/semestr).</w:t>
      </w:r>
    </w:p>
    <w:p w:rsidR="00692D59" w:rsidRPr="00692D59" w:rsidRDefault="00692D59" w:rsidP="00CE4E05">
      <w:pPr>
        <w:pStyle w:val="Default"/>
        <w:numPr>
          <w:ilvl w:val="0"/>
          <w:numId w:val="18"/>
        </w:numPr>
        <w:jc w:val="both"/>
        <w:rPr>
          <w:rFonts w:ascii="Times New Roman" w:hAnsi="Times New Roman" w:cs="Times New Roman"/>
        </w:rPr>
      </w:pPr>
      <w:r w:rsidRPr="00692D59">
        <w:rPr>
          <w:rFonts w:ascii="Times New Roman" w:hAnsi="Times New Roman" w:cs="Times New Roman"/>
        </w:rPr>
        <w:t>Zajęcia dodatkowe z języka angielskiego rozszerzające podstawę programową (4 grupy x 5-6 osób x 20 godzin/grupa/semestr).</w:t>
      </w:r>
    </w:p>
    <w:p w:rsidR="00340318" w:rsidRDefault="00692D59" w:rsidP="00CE4E05">
      <w:pPr>
        <w:pStyle w:val="Default"/>
        <w:numPr>
          <w:ilvl w:val="0"/>
          <w:numId w:val="1"/>
        </w:numPr>
        <w:jc w:val="both"/>
        <w:rPr>
          <w:rFonts w:ascii="Times New Roman" w:hAnsi="Times New Roman" w:cs="Times New Roman"/>
        </w:rPr>
      </w:pPr>
      <w:r w:rsidRPr="00692D59">
        <w:rPr>
          <w:rFonts w:ascii="Times New Roman" w:hAnsi="Times New Roman" w:cs="Times New Roman"/>
        </w:rPr>
        <w:t xml:space="preserve">Na cele realizacji projektu planuje się zakup sprzętu komputerowego: 2 tablic </w:t>
      </w:r>
      <w:r w:rsidRPr="00D122AE">
        <w:rPr>
          <w:rFonts w:ascii="Times New Roman" w:hAnsi="Times New Roman" w:cs="Times New Roman"/>
          <w:b/>
        </w:rPr>
        <w:t>i</w:t>
      </w:r>
      <w:r w:rsidRPr="00692D59">
        <w:rPr>
          <w:rFonts w:ascii="Times New Roman" w:hAnsi="Times New Roman" w:cs="Times New Roman"/>
        </w:rPr>
        <w:t>nteraktywnych, 2 projektorów i komputerów przenośnych. Zakupy będą dotyczyć wyposażenia dwóch pracowni językowych.</w:t>
      </w:r>
    </w:p>
    <w:p w:rsidR="00D122AE" w:rsidRPr="00340318" w:rsidRDefault="00D122AE" w:rsidP="00CE4E05">
      <w:pPr>
        <w:pStyle w:val="Default"/>
        <w:numPr>
          <w:ilvl w:val="0"/>
          <w:numId w:val="1"/>
        </w:numPr>
        <w:jc w:val="both"/>
        <w:rPr>
          <w:rFonts w:ascii="Times New Roman" w:hAnsi="Times New Roman" w:cs="Times New Roman"/>
        </w:rPr>
      </w:pPr>
      <w:r w:rsidRPr="00340318">
        <w:rPr>
          <w:rFonts w:ascii="Times New Roman" w:hAnsi="Times New Roman" w:cs="Times New Roman"/>
        </w:rPr>
        <w:t xml:space="preserve">Biuro Projektu znajduje się w budynku Zespołu Szkół Zawodowych  19-500 Gołdap, ul. Jaćwieska 14. Wszelkie informacje na temat Projektu są dostępne w Biurze Projektu oraz na stronie internetowej zszgoldap.superszkolna.pl  </w:t>
      </w:r>
    </w:p>
    <w:p w:rsidR="00D02C59" w:rsidRPr="00D02C59" w:rsidRDefault="00D02C59" w:rsidP="00D02C59">
      <w:pPr>
        <w:jc w:val="center"/>
        <w:rPr>
          <w:b/>
          <w:bCs/>
        </w:rPr>
      </w:pPr>
    </w:p>
    <w:p w:rsidR="0005338B" w:rsidRPr="00FA40A0" w:rsidRDefault="0005338B" w:rsidP="0005338B">
      <w:pPr>
        <w:jc w:val="center"/>
        <w:rPr>
          <w:b/>
          <w:bCs/>
        </w:rPr>
      </w:pPr>
      <w:r w:rsidRPr="00FA40A0">
        <w:rPr>
          <w:b/>
          <w:bCs/>
        </w:rPr>
        <w:t>§ 3</w:t>
      </w:r>
    </w:p>
    <w:p w:rsidR="0005338B" w:rsidRPr="00FA40A0" w:rsidRDefault="0005338B" w:rsidP="0005338B">
      <w:pPr>
        <w:jc w:val="center"/>
        <w:rPr>
          <w:b/>
          <w:bCs/>
        </w:rPr>
      </w:pPr>
      <w:r w:rsidRPr="00FA40A0">
        <w:rPr>
          <w:b/>
          <w:bCs/>
        </w:rPr>
        <w:t>Warunki uczestnictwa</w:t>
      </w:r>
    </w:p>
    <w:p w:rsidR="0005338B" w:rsidRPr="00FA40A0" w:rsidRDefault="0005338B" w:rsidP="0005338B">
      <w:pPr>
        <w:spacing w:after="120"/>
      </w:pPr>
    </w:p>
    <w:p w:rsidR="0005338B" w:rsidRPr="00FA40A0" w:rsidRDefault="0005338B" w:rsidP="00CE4E05">
      <w:pPr>
        <w:numPr>
          <w:ilvl w:val="0"/>
          <w:numId w:val="2"/>
        </w:numPr>
        <w:spacing w:after="120"/>
        <w:jc w:val="both"/>
        <w:rPr>
          <w:b/>
        </w:rPr>
      </w:pPr>
      <w:r w:rsidRPr="00FA40A0">
        <w:t>Uczestnikami projektu mogą być uczniowie i uczennice Technikum Zespo</w:t>
      </w:r>
      <w:r w:rsidR="007071D7">
        <w:t>łu</w:t>
      </w:r>
      <w:r w:rsidRPr="00FA40A0">
        <w:t xml:space="preserve"> Szkół Zawodowych w Gołdapi.</w:t>
      </w:r>
    </w:p>
    <w:p w:rsidR="0005338B" w:rsidRPr="00FA40A0" w:rsidRDefault="0005338B" w:rsidP="00CE4E05">
      <w:pPr>
        <w:numPr>
          <w:ilvl w:val="0"/>
          <w:numId w:val="2"/>
        </w:numPr>
        <w:spacing w:after="120"/>
        <w:jc w:val="both"/>
      </w:pPr>
      <w:r w:rsidRPr="00FA40A0">
        <w:t>Dostęp do udziału w Projekcie będzie otwarty dla wszystkich zainteresowanych bez względu na płeć, stopień sprawności czy osiągane wyniki w nauce szkolnej.</w:t>
      </w:r>
    </w:p>
    <w:p w:rsidR="0005338B" w:rsidRDefault="0005338B" w:rsidP="00CE4E05">
      <w:pPr>
        <w:numPr>
          <w:ilvl w:val="0"/>
          <w:numId w:val="2"/>
        </w:numPr>
        <w:spacing w:after="120"/>
        <w:jc w:val="both"/>
      </w:pPr>
      <w:r w:rsidRPr="00FA40A0">
        <w:t>Przy rekrutacji zostanie zachowana zasada równych szans kobiet i mężczyzn.</w:t>
      </w:r>
    </w:p>
    <w:p w:rsidR="00D122AE" w:rsidRPr="00D02C59" w:rsidRDefault="00D122AE" w:rsidP="00CE4E05">
      <w:pPr>
        <w:numPr>
          <w:ilvl w:val="0"/>
          <w:numId w:val="2"/>
        </w:numPr>
        <w:spacing w:after="120"/>
        <w:jc w:val="both"/>
      </w:pPr>
      <w:r w:rsidRPr="00FA40A0">
        <w:t>Udział Uczestników w Projekcie jest bezpłatny. W przypadku kursów, których  końcowe  egzaminy wymagają wniesienia opłaty egzaminacyjnej, w projekcie przewidziano jednorazową opłatę. Koszty kolejnych egzaminów, w przypadku nie zdania ich za pierwszym podejściem, pokrywa uczestnik kursu.</w:t>
      </w:r>
    </w:p>
    <w:p w:rsidR="00D122AE" w:rsidRPr="00586C13" w:rsidRDefault="00D122AE" w:rsidP="00CE4E05">
      <w:pPr>
        <w:numPr>
          <w:ilvl w:val="0"/>
          <w:numId w:val="2"/>
        </w:numPr>
        <w:spacing w:after="120"/>
        <w:jc w:val="both"/>
      </w:pPr>
      <w:r>
        <w:rPr>
          <w:rFonts w:eastAsia="Calibri"/>
          <w:color w:val="202020"/>
        </w:rPr>
        <w:t xml:space="preserve">Założenia </w:t>
      </w:r>
      <w:r w:rsidRPr="00586C13">
        <w:rPr>
          <w:rFonts w:eastAsia="Calibri"/>
          <w:color w:val="202020"/>
        </w:rPr>
        <w:t>projektu opieraj</w:t>
      </w:r>
      <w:r w:rsidRPr="00586C13">
        <w:rPr>
          <w:rFonts w:eastAsia="Calibri" w:hint="eastAsia"/>
          <w:color w:val="202020"/>
        </w:rPr>
        <w:t>ą</w:t>
      </w:r>
      <w:r w:rsidRPr="00586C13">
        <w:rPr>
          <w:rFonts w:eastAsia="Calibri"/>
          <w:color w:val="202020"/>
        </w:rPr>
        <w:t xml:space="preserve"> si</w:t>
      </w:r>
      <w:r w:rsidRPr="00586C13">
        <w:rPr>
          <w:rFonts w:eastAsia="Calibri" w:hint="eastAsia"/>
          <w:color w:val="202020"/>
        </w:rPr>
        <w:t>ę</w:t>
      </w:r>
      <w:r w:rsidRPr="00586C13">
        <w:rPr>
          <w:rFonts w:eastAsia="Calibri"/>
          <w:color w:val="202020"/>
        </w:rPr>
        <w:t xml:space="preserve"> o diagnoz</w:t>
      </w:r>
      <w:r w:rsidRPr="00586C13">
        <w:rPr>
          <w:rFonts w:eastAsia="Calibri" w:hint="eastAsia"/>
          <w:color w:val="202020"/>
        </w:rPr>
        <w:t>ę</w:t>
      </w:r>
      <w:r w:rsidRPr="00586C13">
        <w:rPr>
          <w:rFonts w:eastAsia="Calibri"/>
          <w:color w:val="202020"/>
        </w:rPr>
        <w:t xml:space="preserve"> przygotowan</w:t>
      </w:r>
      <w:r w:rsidRPr="00586C13">
        <w:rPr>
          <w:rFonts w:eastAsia="Calibri" w:hint="eastAsia"/>
          <w:color w:val="202020"/>
        </w:rPr>
        <w:t>ą</w:t>
      </w:r>
      <w:r w:rsidRPr="00586C13">
        <w:rPr>
          <w:rFonts w:eastAsia="Calibri"/>
          <w:color w:val="202020"/>
        </w:rPr>
        <w:t xml:space="preserve"> przez Zesp</w:t>
      </w:r>
      <w:r w:rsidRPr="00586C13">
        <w:rPr>
          <w:rFonts w:eastAsia="Calibri" w:hint="eastAsia"/>
          <w:color w:val="202020"/>
        </w:rPr>
        <w:t>ół</w:t>
      </w:r>
      <w:r w:rsidRPr="00586C13">
        <w:rPr>
          <w:rFonts w:eastAsia="Calibri"/>
          <w:color w:val="202020"/>
        </w:rPr>
        <w:t xml:space="preserve"> Szk</w:t>
      </w:r>
      <w:r w:rsidRPr="00586C13">
        <w:rPr>
          <w:rFonts w:eastAsia="Calibri" w:hint="eastAsia"/>
          <w:color w:val="202020"/>
        </w:rPr>
        <w:t>ół</w:t>
      </w:r>
      <w:r w:rsidRPr="00586C13">
        <w:rPr>
          <w:rFonts w:eastAsia="Calibri"/>
          <w:color w:val="202020"/>
        </w:rPr>
        <w:t xml:space="preserve"> Zawodowych w </w:t>
      </w:r>
      <w:r w:rsidRPr="00586C13">
        <w:rPr>
          <w:rFonts w:eastAsia="HiddenHorzOCR"/>
          <w:color w:val="202020"/>
        </w:rPr>
        <w:t xml:space="preserve">Gołdapi </w:t>
      </w:r>
      <w:r w:rsidRPr="00586C13">
        <w:rPr>
          <w:rFonts w:eastAsia="HiddenHorzOCR"/>
          <w:color w:val="3A3A3A"/>
        </w:rPr>
        <w:t xml:space="preserve">, </w:t>
      </w:r>
      <w:r w:rsidRPr="00586C13">
        <w:rPr>
          <w:rFonts w:eastAsia="HiddenHorzOCR"/>
          <w:color w:val="202020"/>
        </w:rPr>
        <w:t xml:space="preserve">zatwierdzoną </w:t>
      </w:r>
      <w:r w:rsidRPr="00586C13">
        <w:rPr>
          <w:rFonts w:eastAsia="Calibri"/>
          <w:color w:val="202020"/>
        </w:rPr>
        <w:t xml:space="preserve">przez organ </w:t>
      </w:r>
      <w:r w:rsidRPr="00586C13">
        <w:rPr>
          <w:rFonts w:eastAsia="HiddenHorzOCR"/>
          <w:color w:val="202020"/>
        </w:rPr>
        <w:t xml:space="preserve">prowadzący </w:t>
      </w:r>
      <w:r w:rsidRPr="00586C13">
        <w:rPr>
          <w:rFonts w:eastAsia="Calibri"/>
          <w:color w:val="202020"/>
        </w:rPr>
        <w:t xml:space="preserve">- Powiat </w:t>
      </w:r>
      <w:r w:rsidRPr="00586C13">
        <w:rPr>
          <w:rFonts w:eastAsia="HiddenHorzOCR"/>
          <w:color w:val="202020"/>
        </w:rPr>
        <w:t>Gołdapsk</w:t>
      </w:r>
      <w:r w:rsidRPr="00586C13">
        <w:rPr>
          <w:rFonts w:eastAsia="HiddenHorzOCR"/>
          <w:color w:val="3A3A3A"/>
        </w:rPr>
        <w:t xml:space="preserve">i </w:t>
      </w:r>
      <w:r>
        <w:rPr>
          <w:rFonts w:eastAsia="Calibri"/>
          <w:color w:val="202020"/>
        </w:rPr>
        <w:t>.</w:t>
      </w:r>
    </w:p>
    <w:p w:rsidR="00D122AE" w:rsidRPr="00FA40A0" w:rsidRDefault="00D122AE" w:rsidP="00CE4E05">
      <w:pPr>
        <w:numPr>
          <w:ilvl w:val="0"/>
          <w:numId w:val="2"/>
        </w:numPr>
        <w:spacing w:after="120"/>
        <w:jc w:val="both"/>
      </w:pPr>
      <w:r w:rsidRPr="00586C13">
        <w:t>Przedsi</w:t>
      </w:r>
      <w:r w:rsidRPr="00586C13">
        <w:rPr>
          <w:rFonts w:hint="eastAsia"/>
        </w:rPr>
        <w:t>ę</w:t>
      </w:r>
      <w:r w:rsidRPr="00586C13">
        <w:t>wzi</w:t>
      </w:r>
      <w:r w:rsidRPr="00586C13">
        <w:rPr>
          <w:rFonts w:hint="eastAsia"/>
        </w:rPr>
        <w:t>ę</w:t>
      </w:r>
      <w:r w:rsidRPr="00586C13">
        <w:t xml:space="preserve">cia finansowane ze </w:t>
      </w:r>
      <w:r w:rsidRPr="00586C13">
        <w:rPr>
          <w:rFonts w:hint="eastAsia"/>
        </w:rPr>
        <w:t>ś</w:t>
      </w:r>
      <w:r w:rsidRPr="00586C13">
        <w:t>rodk</w:t>
      </w:r>
      <w:r w:rsidRPr="00586C13">
        <w:rPr>
          <w:rFonts w:hint="eastAsia"/>
        </w:rPr>
        <w:t>ó</w:t>
      </w:r>
      <w:r w:rsidRPr="00586C13">
        <w:t>w EFS w ramach projektu b</w:t>
      </w:r>
      <w:r w:rsidRPr="00586C13">
        <w:rPr>
          <w:rFonts w:hint="eastAsia"/>
        </w:rPr>
        <w:t>ę</w:t>
      </w:r>
      <w:r w:rsidRPr="00586C13">
        <w:t>d</w:t>
      </w:r>
      <w:r w:rsidRPr="00586C13">
        <w:rPr>
          <w:rFonts w:hint="eastAsia"/>
        </w:rPr>
        <w:t>ą</w:t>
      </w:r>
      <w:r w:rsidRPr="00586C13">
        <w:t xml:space="preserve"> stanowi</w:t>
      </w:r>
      <w:r w:rsidRPr="00586C13">
        <w:rPr>
          <w:rFonts w:hint="eastAsia"/>
        </w:rPr>
        <w:t>ł</w:t>
      </w:r>
      <w:r w:rsidRPr="00586C13">
        <w:t>y</w:t>
      </w:r>
      <w:r>
        <w:t xml:space="preserve"> </w:t>
      </w:r>
      <w:r w:rsidRPr="00586C13">
        <w:t>uzupe</w:t>
      </w:r>
      <w:r w:rsidRPr="00586C13">
        <w:rPr>
          <w:rFonts w:hint="eastAsia"/>
        </w:rPr>
        <w:t>ł</w:t>
      </w:r>
      <w:r w:rsidRPr="00586C13">
        <w:t>nienie dzia</w:t>
      </w:r>
      <w:r w:rsidRPr="00586C13">
        <w:rPr>
          <w:rFonts w:hint="eastAsia"/>
        </w:rPr>
        <w:t>ł</w:t>
      </w:r>
      <w:r w:rsidRPr="00586C13">
        <w:t>a</w:t>
      </w:r>
      <w:r w:rsidRPr="00586C13">
        <w:rPr>
          <w:rFonts w:hint="eastAsia"/>
        </w:rPr>
        <w:t>ń</w:t>
      </w:r>
      <w:r w:rsidRPr="00586C13">
        <w:t xml:space="preserve"> prowadzonych przed realiza</w:t>
      </w:r>
      <w:r>
        <w:t>cją</w:t>
      </w:r>
      <w:r w:rsidRPr="00586C13">
        <w:t xml:space="preserve"> projektu.</w:t>
      </w:r>
    </w:p>
    <w:p w:rsidR="0005338B" w:rsidRPr="00FA40A0" w:rsidRDefault="0005338B" w:rsidP="00CE4E05">
      <w:pPr>
        <w:numPr>
          <w:ilvl w:val="0"/>
          <w:numId w:val="2"/>
        </w:numPr>
        <w:spacing w:after="120"/>
        <w:jc w:val="both"/>
      </w:pPr>
      <w:r w:rsidRPr="00FA40A0">
        <w:t>Warunkiem uczestnictwa w Projekcie w biurze projektu następujących dokumentów rekrutacyjnych:</w:t>
      </w:r>
    </w:p>
    <w:p w:rsidR="0005338B" w:rsidRPr="00046980" w:rsidRDefault="00046980" w:rsidP="00CE4E05">
      <w:pPr>
        <w:numPr>
          <w:ilvl w:val="1"/>
          <w:numId w:val="2"/>
        </w:numPr>
      </w:pPr>
      <w:r w:rsidRPr="00046980">
        <w:t>Oświadczenia uczestnika projektu</w:t>
      </w:r>
      <w:r w:rsidR="0098008A" w:rsidRPr="00046980">
        <w:t xml:space="preserve"> – </w:t>
      </w:r>
      <w:r w:rsidR="0095209B" w:rsidRPr="00046980">
        <w:t>zał</w:t>
      </w:r>
      <w:r w:rsidR="0098008A" w:rsidRPr="00046980">
        <w:t>ącznik nr 1</w:t>
      </w:r>
    </w:p>
    <w:p w:rsidR="0005338B" w:rsidRPr="00046980" w:rsidRDefault="0005338B" w:rsidP="00CE4E05">
      <w:pPr>
        <w:numPr>
          <w:ilvl w:val="1"/>
          <w:numId w:val="2"/>
        </w:numPr>
        <w:jc w:val="both"/>
      </w:pPr>
      <w:r w:rsidRPr="00046980">
        <w:t xml:space="preserve">Deklaracji uczestnictwa </w:t>
      </w:r>
      <w:r w:rsidR="0098008A" w:rsidRPr="00046980">
        <w:t>w projekcie -</w:t>
      </w:r>
      <w:r w:rsidR="00130F50" w:rsidRPr="00046980">
        <w:t xml:space="preserve"> załącznik nr 2</w:t>
      </w:r>
    </w:p>
    <w:p w:rsidR="0005338B" w:rsidRPr="00046980" w:rsidRDefault="00046980" w:rsidP="00CE4E05">
      <w:pPr>
        <w:numPr>
          <w:ilvl w:val="1"/>
          <w:numId w:val="2"/>
        </w:numPr>
        <w:jc w:val="both"/>
      </w:pPr>
      <w:r w:rsidRPr="00046980">
        <w:t>Oświadczenie beneficjenta/ uczestnika projektu dotyczące przetwarzania danych osobowych</w:t>
      </w:r>
      <w:r w:rsidR="00130F50" w:rsidRPr="00046980">
        <w:t>- załącznik nr 3</w:t>
      </w:r>
    </w:p>
    <w:p w:rsidR="0005338B" w:rsidRPr="00046980" w:rsidRDefault="0005338B" w:rsidP="00CE4E05">
      <w:pPr>
        <w:numPr>
          <w:ilvl w:val="1"/>
          <w:numId w:val="2"/>
        </w:numPr>
        <w:jc w:val="both"/>
        <w:rPr>
          <w:iCs/>
        </w:rPr>
      </w:pPr>
      <w:r w:rsidRPr="00046980">
        <w:t>Oświadczenia uczestnika o wyrażeniu zgody na wykorzystanie wizerunku</w:t>
      </w:r>
      <w:r w:rsidR="00130F50" w:rsidRPr="00046980">
        <w:t xml:space="preserve">  </w:t>
      </w:r>
      <w:r w:rsidR="00046980" w:rsidRPr="00046980">
        <w:t xml:space="preserve"> i zgodzie </w:t>
      </w:r>
      <w:r w:rsidR="00046980" w:rsidRPr="00046980">
        <w:rPr>
          <w:iCs/>
        </w:rPr>
        <w:t xml:space="preserve"> na przetwarzanie danych kontaktowych</w:t>
      </w:r>
      <w:r w:rsidR="00046980" w:rsidRPr="00046980">
        <w:rPr>
          <w:b/>
          <w:i/>
          <w:iCs/>
        </w:rPr>
        <w:t xml:space="preserve"> </w:t>
      </w:r>
      <w:r w:rsidR="00130F50" w:rsidRPr="00046980">
        <w:t xml:space="preserve">- załącznik nr 4 </w:t>
      </w:r>
    </w:p>
    <w:p w:rsidR="0005338B" w:rsidRPr="00377896" w:rsidRDefault="0005338B" w:rsidP="0067090B">
      <w:pPr>
        <w:rPr>
          <w:rFonts w:ascii="Arial Narrow" w:hAnsi="Arial Narrow"/>
          <w:b/>
          <w:bCs/>
          <w:color w:val="FF0000"/>
          <w:sz w:val="20"/>
          <w:szCs w:val="20"/>
        </w:rPr>
      </w:pPr>
    </w:p>
    <w:p w:rsidR="0005338B" w:rsidRPr="003E35A7" w:rsidRDefault="0005338B" w:rsidP="0005338B">
      <w:pPr>
        <w:jc w:val="center"/>
        <w:rPr>
          <w:rFonts w:ascii="Arial Narrow" w:hAnsi="Arial Narrow"/>
          <w:b/>
          <w:bCs/>
          <w:sz w:val="20"/>
          <w:szCs w:val="20"/>
        </w:rPr>
      </w:pPr>
    </w:p>
    <w:p w:rsidR="0005338B" w:rsidRPr="0067090B" w:rsidRDefault="0005338B" w:rsidP="0005338B">
      <w:pPr>
        <w:jc w:val="center"/>
        <w:rPr>
          <w:b/>
          <w:bCs/>
        </w:rPr>
      </w:pPr>
      <w:r w:rsidRPr="0067090B">
        <w:rPr>
          <w:b/>
          <w:bCs/>
        </w:rPr>
        <w:t xml:space="preserve">§ 4 </w:t>
      </w:r>
    </w:p>
    <w:p w:rsidR="0005338B" w:rsidRPr="0067090B" w:rsidRDefault="0005338B" w:rsidP="0005338B">
      <w:pPr>
        <w:jc w:val="center"/>
      </w:pPr>
      <w:r w:rsidRPr="0067090B">
        <w:rPr>
          <w:b/>
          <w:bCs/>
        </w:rPr>
        <w:t>Zasady rekrutacji</w:t>
      </w:r>
    </w:p>
    <w:p w:rsidR="0005338B" w:rsidRPr="003E35A7" w:rsidRDefault="0005338B" w:rsidP="0005338B">
      <w:pPr>
        <w:rPr>
          <w:rFonts w:ascii="Arial Narrow" w:hAnsi="Arial Narrow"/>
          <w:sz w:val="20"/>
          <w:szCs w:val="20"/>
        </w:rPr>
      </w:pPr>
    </w:p>
    <w:p w:rsidR="007071D7" w:rsidRPr="00BD7D5F" w:rsidRDefault="007071D7" w:rsidP="00CE4E05">
      <w:pPr>
        <w:numPr>
          <w:ilvl w:val="0"/>
          <w:numId w:val="3"/>
        </w:numPr>
        <w:spacing w:after="120"/>
        <w:jc w:val="both"/>
      </w:pPr>
      <w:r w:rsidRPr="00BD7D5F">
        <w:rPr>
          <w:rFonts w:eastAsia="Calibri"/>
        </w:rPr>
        <w:t>Informacja</w:t>
      </w:r>
      <w:r w:rsidR="00FA40A0" w:rsidRPr="00BD7D5F">
        <w:rPr>
          <w:rFonts w:eastAsia="Calibri"/>
        </w:rPr>
        <w:t xml:space="preserve"> o rek</w:t>
      </w:r>
      <w:r w:rsidRPr="00BD7D5F">
        <w:rPr>
          <w:rFonts w:eastAsia="Calibri"/>
        </w:rPr>
        <w:t>rutacji  do P</w:t>
      </w:r>
      <w:r w:rsidR="00FA40A0" w:rsidRPr="00BD7D5F">
        <w:rPr>
          <w:rFonts w:eastAsia="Calibri"/>
        </w:rPr>
        <w:t>roj</w:t>
      </w:r>
      <w:r w:rsidRPr="00BD7D5F">
        <w:rPr>
          <w:rFonts w:eastAsia="Calibri"/>
        </w:rPr>
        <w:t>ektu</w:t>
      </w:r>
      <w:r w:rsidR="00FA40A0" w:rsidRPr="00BD7D5F">
        <w:rPr>
          <w:rFonts w:eastAsia="Calibri"/>
        </w:rPr>
        <w:t xml:space="preserve"> będzie wywieszona na tabl</w:t>
      </w:r>
      <w:r w:rsidRPr="00BD7D5F">
        <w:rPr>
          <w:rFonts w:eastAsia="Calibri"/>
        </w:rPr>
        <w:t>icy informacyjnej</w:t>
      </w:r>
      <w:r w:rsidR="00FA40A0" w:rsidRPr="00BD7D5F">
        <w:rPr>
          <w:rFonts w:eastAsia="Calibri"/>
        </w:rPr>
        <w:t>, oraz</w:t>
      </w:r>
      <w:r w:rsidRPr="00BD7D5F">
        <w:rPr>
          <w:rFonts w:eastAsia="Calibri"/>
        </w:rPr>
        <w:t xml:space="preserve"> umieszczona </w:t>
      </w:r>
      <w:r w:rsidR="00FA40A0" w:rsidRPr="00BD7D5F">
        <w:rPr>
          <w:rFonts w:eastAsia="Calibri"/>
        </w:rPr>
        <w:t>na www szkoły.</w:t>
      </w:r>
    </w:p>
    <w:p w:rsidR="007071D7" w:rsidRPr="00E7452C" w:rsidRDefault="00FA40A0" w:rsidP="00CE4E05">
      <w:pPr>
        <w:numPr>
          <w:ilvl w:val="0"/>
          <w:numId w:val="3"/>
        </w:numPr>
        <w:spacing w:after="120"/>
        <w:jc w:val="both"/>
        <w:rPr>
          <w:rFonts w:eastAsia="Calibri"/>
        </w:rPr>
      </w:pPr>
      <w:r w:rsidRPr="00E7452C">
        <w:rPr>
          <w:rFonts w:eastAsia="Calibri"/>
        </w:rPr>
        <w:lastRenderedPageBreak/>
        <w:t xml:space="preserve"> </w:t>
      </w:r>
      <w:r w:rsidR="007071D7" w:rsidRPr="00E7452C">
        <w:rPr>
          <w:rFonts w:eastAsia="Calibri"/>
        </w:rPr>
        <w:t>Zaplanowano udział w projekcie</w:t>
      </w:r>
      <w:r w:rsidRPr="00E7452C">
        <w:rPr>
          <w:rFonts w:eastAsia="Calibri"/>
        </w:rPr>
        <w:t xml:space="preserve"> </w:t>
      </w:r>
      <w:r w:rsidR="00377896" w:rsidRPr="00E7452C">
        <w:rPr>
          <w:rFonts w:eastAsia="Calibri"/>
        </w:rPr>
        <w:t>6</w:t>
      </w:r>
      <w:r w:rsidR="00F12DB5">
        <w:rPr>
          <w:rFonts w:eastAsia="Calibri"/>
        </w:rPr>
        <w:t>6</w:t>
      </w:r>
      <w:r w:rsidRPr="00E7452C">
        <w:rPr>
          <w:rFonts w:eastAsia="Calibri"/>
        </w:rPr>
        <w:t xml:space="preserve"> osób</w:t>
      </w:r>
      <w:r w:rsidR="007071D7" w:rsidRPr="00E7452C">
        <w:rPr>
          <w:rFonts w:eastAsia="Calibri"/>
        </w:rPr>
        <w:t xml:space="preserve"> </w:t>
      </w:r>
      <w:r w:rsidRPr="00E7452C">
        <w:rPr>
          <w:rFonts w:eastAsia="Calibri"/>
        </w:rPr>
        <w:t>w podziale na</w:t>
      </w:r>
      <w:r w:rsidR="007071D7" w:rsidRPr="00BD7D5F">
        <w:t xml:space="preserve"> </w:t>
      </w:r>
      <w:r w:rsidR="007071D7" w:rsidRPr="00E7452C">
        <w:rPr>
          <w:rFonts w:eastAsia="Calibri"/>
        </w:rPr>
        <w:t xml:space="preserve">K/M </w:t>
      </w:r>
      <w:r w:rsidR="00F12DB5" w:rsidRPr="00F54545">
        <w:rPr>
          <w:color w:val="1E1E1E"/>
        </w:rPr>
        <w:t>38K,28M</w:t>
      </w:r>
      <w:r w:rsidR="00F12DB5">
        <w:rPr>
          <w:color w:val="1E1E1E"/>
        </w:rPr>
        <w:t>.</w:t>
      </w:r>
      <w:r w:rsidR="00F12DB5" w:rsidRPr="00E7452C">
        <w:rPr>
          <w:rFonts w:eastAsia="Calibri"/>
        </w:rPr>
        <w:t xml:space="preserve"> </w:t>
      </w:r>
      <w:r w:rsidR="007071D7" w:rsidRPr="00E7452C">
        <w:rPr>
          <w:rFonts w:eastAsia="Calibri"/>
        </w:rPr>
        <w:t>Udzielenie większego wsparcia K jest zgod</w:t>
      </w:r>
      <w:r w:rsidR="00E7452C" w:rsidRPr="00E7452C">
        <w:rPr>
          <w:rFonts w:eastAsia="Calibri"/>
        </w:rPr>
        <w:t>ne z potrzebami grupy docelowej w ramach proporcji kształtującej się w szkole</w:t>
      </w:r>
      <w:r w:rsidR="00F12DB5">
        <w:rPr>
          <w:rFonts w:eastAsia="Calibri"/>
        </w:rPr>
        <w:t>.</w:t>
      </w:r>
    </w:p>
    <w:p w:rsidR="00377896" w:rsidRPr="00377896" w:rsidRDefault="00377896" w:rsidP="00CE4E05">
      <w:pPr>
        <w:numPr>
          <w:ilvl w:val="0"/>
          <w:numId w:val="3"/>
        </w:numPr>
        <w:spacing w:after="120"/>
        <w:jc w:val="both"/>
        <w:rPr>
          <w:rFonts w:eastAsia="Calibri"/>
        </w:rPr>
      </w:pPr>
      <w:r w:rsidRPr="00377896">
        <w:rPr>
          <w:rFonts w:eastAsia="Calibri"/>
        </w:rPr>
        <w:t>Rekrutacja uczniów odbędzie się na początku roku szkolnego (miesiąc wrzesień) - dwukrotnie. Rekrutacja będzie poprzedzona kampanią (działaniami promocyjnymi)</w:t>
      </w:r>
      <w:r>
        <w:rPr>
          <w:rFonts w:eastAsia="Calibri"/>
        </w:rPr>
        <w:t xml:space="preserve"> </w:t>
      </w:r>
      <w:r w:rsidRPr="00377896">
        <w:rPr>
          <w:rFonts w:eastAsia="Calibri"/>
        </w:rPr>
        <w:t>obejmującymi:</w:t>
      </w:r>
    </w:p>
    <w:p w:rsidR="00377896" w:rsidRPr="00377896" w:rsidRDefault="00377896" w:rsidP="00377896">
      <w:pPr>
        <w:spacing w:after="120"/>
        <w:ind w:left="397"/>
        <w:jc w:val="both"/>
        <w:rPr>
          <w:rFonts w:eastAsia="Calibri"/>
        </w:rPr>
      </w:pPr>
      <w:r w:rsidRPr="00377896">
        <w:rPr>
          <w:rFonts w:eastAsia="Calibri"/>
        </w:rPr>
        <w:t>1. wywieszenie plakatu (informacji) o zapisach na zajęcia, strona internetowa szkoły</w:t>
      </w:r>
      <w:r w:rsidR="00F12DB5">
        <w:rPr>
          <w:rFonts w:eastAsia="Calibri"/>
        </w:rPr>
        <w:t>,</w:t>
      </w:r>
      <w:r w:rsidRPr="00377896">
        <w:rPr>
          <w:rFonts w:eastAsia="Calibri"/>
        </w:rPr>
        <w:t xml:space="preserve"> </w:t>
      </w:r>
    </w:p>
    <w:p w:rsidR="00377896" w:rsidRPr="00377896" w:rsidRDefault="00377896" w:rsidP="00377896">
      <w:pPr>
        <w:spacing w:after="120"/>
        <w:ind w:left="397"/>
        <w:jc w:val="both"/>
        <w:rPr>
          <w:rFonts w:eastAsia="Calibri"/>
        </w:rPr>
      </w:pPr>
      <w:r w:rsidRPr="00377896">
        <w:rPr>
          <w:rFonts w:eastAsia="Calibri"/>
        </w:rPr>
        <w:t>2. przekazanie informacji uczniów poprzez nauczycieli matematyki</w:t>
      </w:r>
      <w:r w:rsidR="00F12DB5">
        <w:rPr>
          <w:rFonts w:eastAsia="Calibri"/>
        </w:rPr>
        <w:t>, fizyki, języka angielskiego</w:t>
      </w:r>
      <w:r w:rsidRPr="00377896">
        <w:rPr>
          <w:rFonts w:eastAsia="Calibri"/>
        </w:rPr>
        <w:t xml:space="preserve"> oraz wychowawców o realizacji projektu</w:t>
      </w:r>
      <w:r w:rsidR="00F12DB5">
        <w:rPr>
          <w:rFonts w:eastAsia="Calibri"/>
        </w:rPr>
        <w:t>,</w:t>
      </w:r>
      <w:r w:rsidRPr="00377896">
        <w:rPr>
          <w:rFonts w:eastAsia="Calibri"/>
        </w:rPr>
        <w:t xml:space="preserve"> </w:t>
      </w:r>
    </w:p>
    <w:p w:rsidR="00377896" w:rsidRPr="00377896" w:rsidRDefault="00377896" w:rsidP="00377896">
      <w:pPr>
        <w:spacing w:after="120"/>
        <w:ind w:left="397"/>
        <w:jc w:val="both"/>
        <w:rPr>
          <w:rFonts w:eastAsia="Calibri"/>
        </w:rPr>
      </w:pPr>
      <w:r w:rsidRPr="00377896">
        <w:rPr>
          <w:rFonts w:eastAsia="Calibri"/>
        </w:rPr>
        <w:t>3. zapisy na zajęcia</w:t>
      </w:r>
      <w:r w:rsidR="00F12DB5">
        <w:rPr>
          <w:rFonts w:eastAsia="Calibri"/>
        </w:rPr>
        <w:t>,</w:t>
      </w:r>
      <w:r w:rsidRPr="00377896">
        <w:rPr>
          <w:rFonts w:eastAsia="Calibri"/>
        </w:rPr>
        <w:t xml:space="preserve"> </w:t>
      </w:r>
    </w:p>
    <w:p w:rsidR="00377896" w:rsidRPr="00377896" w:rsidRDefault="00377896" w:rsidP="00377896">
      <w:pPr>
        <w:spacing w:after="120"/>
        <w:ind w:left="397"/>
        <w:jc w:val="both"/>
        <w:rPr>
          <w:rFonts w:eastAsia="Calibri"/>
        </w:rPr>
      </w:pPr>
      <w:r w:rsidRPr="00377896">
        <w:rPr>
          <w:rFonts w:eastAsia="Calibri"/>
        </w:rPr>
        <w:t>4. dokonanie rekrutacji i podział na grupy zgodnie z kryteriami rekrutacyjnymi</w:t>
      </w:r>
      <w:r w:rsidR="00F12DB5">
        <w:rPr>
          <w:rFonts w:eastAsia="Calibri"/>
        </w:rPr>
        <w:t>.</w:t>
      </w:r>
    </w:p>
    <w:p w:rsidR="00340318" w:rsidRDefault="00E7452C" w:rsidP="00CE4E05">
      <w:pPr>
        <w:numPr>
          <w:ilvl w:val="0"/>
          <w:numId w:val="3"/>
        </w:numPr>
        <w:spacing w:after="120"/>
        <w:jc w:val="both"/>
      </w:pPr>
      <w:r w:rsidRPr="00BD7D5F">
        <w:t>W przypadku małej liczby zgłoszeń możliwe jest przedłużenie okresu rekrutacji lub rekrutacja dodatkowa. Decyzję tę podejmuje K</w:t>
      </w:r>
      <w:r>
        <w:t>oordynator</w:t>
      </w:r>
      <w:r w:rsidRPr="00BD7D5F">
        <w:t xml:space="preserve"> Projektu</w:t>
      </w:r>
      <w:r w:rsidR="00340318">
        <w:t>.</w:t>
      </w:r>
    </w:p>
    <w:p w:rsidR="00B27A52" w:rsidRPr="00165F0F" w:rsidRDefault="00B27A52" w:rsidP="00CE4E05">
      <w:pPr>
        <w:numPr>
          <w:ilvl w:val="0"/>
          <w:numId w:val="3"/>
        </w:numPr>
        <w:spacing w:after="120"/>
        <w:jc w:val="both"/>
      </w:pPr>
      <w:r w:rsidRPr="00165F0F">
        <w:t>Kryteria rekrutacyjne uczniów:</w:t>
      </w:r>
    </w:p>
    <w:p w:rsidR="00165F0F" w:rsidRPr="00165F0F" w:rsidRDefault="00165F0F" w:rsidP="00CE4E05">
      <w:pPr>
        <w:pStyle w:val="Akapitzlist"/>
        <w:numPr>
          <w:ilvl w:val="0"/>
          <w:numId w:val="19"/>
        </w:numPr>
        <w:spacing w:after="120"/>
        <w:jc w:val="both"/>
        <w:rPr>
          <w:rFonts w:ascii="Times New Roman" w:hAnsi="Times New Roman"/>
          <w:sz w:val="24"/>
          <w:szCs w:val="24"/>
        </w:rPr>
      </w:pPr>
      <w:bookmarkStart w:id="1" w:name="_Hlk19810049"/>
      <w:r w:rsidRPr="00165F0F">
        <w:rPr>
          <w:rFonts w:ascii="Times New Roman" w:hAnsi="Times New Roman"/>
          <w:sz w:val="24"/>
          <w:szCs w:val="24"/>
        </w:rPr>
        <w:t xml:space="preserve">Kryterium obligatoryjne: </w:t>
      </w:r>
      <w:r w:rsidR="00EA2329">
        <w:rPr>
          <w:rFonts w:ascii="Times New Roman" w:hAnsi="Times New Roman"/>
          <w:sz w:val="24"/>
          <w:szCs w:val="24"/>
        </w:rPr>
        <w:t>p</w:t>
      </w:r>
      <w:r w:rsidRPr="00165F0F">
        <w:rPr>
          <w:rFonts w:ascii="Times New Roman" w:hAnsi="Times New Roman"/>
          <w:sz w:val="24"/>
          <w:szCs w:val="24"/>
        </w:rPr>
        <w:t>ełnoletniość (w przypadku kursów zawodowych)</w:t>
      </w:r>
    </w:p>
    <w:p w:rsidR="00165F0F" w:rsidRPr="00165F0F" w:rsidRDefault="00165F0F" w:rsidP="00CE4E05">
      <w:pPr>
        <w:pStyle w:val="Akapitzlist"/>
        <w:numPr>
          <w:ilvl w:val="0"/>
          <w:numId w:val="19"/>
        </w:numPr>
        <w:spacing w:after="120"/>
        <w:jc w:val="both"/>
        <w:rPr>
          <w:rFonts w:ascii="Times New Roman" w:hAnsi="Times New Roman"/>
          <w:sz w:val="24"/>
          <w:szCs w:val="24"/>
        </w:rPr>
      </w:pPr>
      <w:r w:rsidRPr="00165F0F">
        <w:rPr>
          <w:rFonts w:ascii="Times New Roman" w:hAnsi="Times New Roman"/>
          <w:sz w:val="24"/>
          <w:szCs w:val="24"/>
        </w:rPr>
        <w:t>Kryterium premiujące (pierwszeństwa): niepełnosprawność</w:t>
      </w:r>
    </w:p>
    <w:p w:rsidR="00165F0F" w:rsidRPr="00165F0F" w:rsidRDefault="00165F0F" w:rsidP="00CE4E05">
      <w:pPr>
        <w:pStyle w:val="Akapitzlist"/>
        <w:numPr>
          <w:ilvl w:val="0"/>
          <w:numId w:val="19"/>
        </w:numPr>
        <w:spacing w:after="120"/>
        <w:jc w:val="both"/>
        <w:rPr>
          <w:rFonts w:ascii="Times New Roman" w:hAnsi="Times New Roman"/>
          <w:sz w:val="24"/>
          <w:szCs w:val="24"/>
        </w:rPr>
      </w:pPr>
      <w:r w:rsidRPr="00165F0F">
        <w:rPr>
          <w:rFonts w:ascii="Times New Roman" w:hAnsi="Times New Roman"/>
          <w:sz w:val="24"/>
          <w:szCs w:val="24"/>
        </w:rPr>
        <w:t>Średnia ocen z przedmiotów zawodowych 1-6p (6 za cel.). x 50</w:t>
      </w:r>
      <w:r>
        <w:rPr>
          <w:rFonts w:ascii="Times New Roman" w:hAnsi="Times New Roman"/>
          <w:sz w:val="24"/>
          <w:szCs w:val="24"/>
        </w:rPr>
        <w:t>%</w:t>
      </w:r>
    </w:p>
    <w:p w:rsidR="00340318" w:rsidRPr="00165F0F" w:rsidRDefault="00165F0F" w:rsidP="00CE4E05">
      <w:pPr>
        <w:pStyle w:val="Akapitzlist"/>
        <w:numPr>
          <w:ilvl w:val="0"/>
          <w:numId w:val="19"/>
        </w:numPr>
        <w:spacing w:after="120"/>
        <w:jc w:val="both"/>
        <w:rPr>
          <w:rFonts w:ascii="Times New Roman" w:hAnsi="Times New Roman"/>
          <w:sz w:val="24"/>
          <w:szCs w:val="24"/>
        </w:rPr>
      </w:pPr>
      <w:r w:rsidRPr="00165F0F">
        <w:rPr>
          <w:rFonts w:ascii="Times New Roman" w:hAnsi="Times New Roman"/>
          <w:sz w:val="24"/>
          <w:szCs w:val="24"/>
        </w:rPr>
        <w:t>Rekomendacja n-la wychowawcy dotycz</w:t>
      </w:r>
      <w:r>
        <w:rPr>
          <w:rFonts w:ascii="Times New Roman" w:hAnsi="Times New Roman"/>
          <w:sz w:val="24"/>
          <w:szCs w:val="24"/>
        </w:rPr>
        <w:t>ąca</w:t>
      </w:r>
      <w:r w:rsidRPr="00165F0F">
        <w:rPr>
          <w:rFonts w:ascii="Times New Roman" w:hAnsi="Times New Roman"/>
          <w:sz w:val="24"/>
          <w:szCs w:val="24"/>
        </w:rPr>
        <w:t xml:space="preserve"> zaangażowania ucznia w naukę, podnoszenie swoich kwalifikacji, frekwencję, chęć podnoszenia kwalifikacji -1-6p( 6 wysokie) x 50%. Łącznie do uzyskania maks. 6 punktów.</w:t>
      </w:r>
    </w:p>
    <w:bookmarkEnd w:id="1"/>
    <w:p w:rsidR="00165F0F" w:rsidRDefault="00EA2329" w:rsidP="00CE4E05">
      <w:pPr>
        <w:numPr>
          <w:ilvl w:val="0"/>
          <w:numId w:val="2"/>
        </w:numPr>
        <w:spacing w:after="120"/>
        <w:jc w:val="both"/>
      </w:pPr>
      <w:r>
        <w:t>R</w:t>
      </w:r>
      <w:r w:rsidR="00165F0F">
        <w:t xml:space="preserve">ekrutacja w oparciu o arkusz (arkusz stanowi diagnozę ucznia w zakresie jego deficytów w przygotowaniu zawodowym tym samym jest skierowaniem do odbycia odpowiednich kursów oraz wskazuje </w:t>
      </w:r>
      <w:bookmarkStart w:id="2" w:name="_Hlk19810343"/>
      <w:r w:rsidR="00165F0F">
        <w:t>rodzaj zajęć dodatkowych z rozwoju kompetencji kluczowych jakimi powinien zostać objęty</w:t>
      </w:r>
      <w:bookmarkEnd w:id="2"/>
      <w:r w:rsidR="00165F0F">
        <w:t>).</w:t>
      </w:r>
    </w:p>
    <w:p w:rsidR="00165F0F" w:rsidRDefault="00165F0F" w:rsidP="00CE4E05">
      <w:pPr>
        <w:numPr>
          <w:ilvl w:val="0"/>
          <w:numId w:val="2"/>
        </w:numPr>
        <w:spacing w:after="120"/>
        <w:jc w:val="both"/>
      </w:pPr>
      <w:r>
        <w:t>O zapisach na poszczególne kursy będzie decydować: kierunek kształcenia – przewidziana w projekcie ścieżka wsparcia jest przeznaczona dla uczniów uczących się w poszczególnych zawodach.</w:t>
      </w:r>
    </w:p>
    <w:p w:rsidR="00165F0F" w:rsidRDefault="00165F0F" w:rsidP="00CE4E05">
      <w:pPr>
        <w:numPr>
          <w:ilvl w:val="0"/>
          <w:numId w:val="2"/>
        </w:numPr>
        <w:spacing w:after="120"/>
        <w:jc w:val="both"/>
      </w:pPr>
      <w:r>
        <w:t>Diagnozę poprzez arkusz prowadzi koordynator projektu - odpowiedzialny za rekrutację, arkusz wypełniany przez ucznia i nauczycieli  przedmiotów dodatkowych</w:t>
      </w:r>
    </w:p>
    <w:p w:rsidR="00B27A52" w:rsidRPr="00FA40A0" w:rsidRDefault="00B27A52" w:rsidP="00CE4E05">
      <w:pPr>
        <w:numPr>
          <w:ilvl w:val="0"/>
          <w:numId w:val="2"/>
        </w:numPr>
        <w:spacing w:after="120"/>
        <w:jc w:val="both"/>
      </w:pPr>
      <w:r w:rsidRPr="00FA40A0">
        <w:t>Dostęp do udziału w Projekcie będzie otwarty dla wszystkich zainteresowanych bez względu na płeć, stopień sprawności czy osiągane wyniki w nauce szkolnej.</w:t>
      </w:r>
    </w:p>
    <w:p w:rsidR="00340318" w:rsidRPr="00327DF8" w:rsidRDefault="002A54DF" w:rsidP="00327DF8">
      <w:pPr>
        <w:numPr>
          <w:ilvl w:val="0"/>
          <w:numId w:val="2"/>
        </w:numPr>
        <w:spacing w:after="120"/>
        <w:jc w:val="both"/>
        <w:rPr>
          <w:rFonts w:eastAsia="Calibri"/>
        </w:rPr>
      </w:pPr>
      <w:r w:rsidRPr="00E7452C">
        <w:rPr>
          <w:rFonts w:eastAsia="Calibri"/>
        </w:rPr>
        <w:t>Realizujący będzie prowadzić rekrutację do projektu w oparciu o zasadę powszechnej dostępności oraz koncepcję projektowania uniwersalnego. Wszyscy uczniowie będą mieli równy dostęp do uczestnictwa niezależnie od płci, niepełnosprawności czy pochodzenia. W trakcie realizacji projektu przestrzegane będą zasady równości szans kobiet i mężczyzn.</w:t>
      </w:r>
    </w:p>
    <w:p w:rsidR="00340318" w:rsidRPr="003E35A7" w:rsidRDefault="00340318" w:rsidP="00B27A52">
      <w:pPr>
        <w:jc w:val="center"/>
        <w:rPr>
          <w:rFonts w:ascii="Arial Narrow" w:hAnsi="Arial Narrow"/>
          <w:b/>
          <w:bCs/>
          <w:sz w:val="20"/>
          <w:szCs w:val="20"/>
        </w:rPr>
      </w:pPr>
    </w:p>
    <w:p w:rsidR="00B27A52" w:rsidRPr="00D10667" w:rsidRDefault="00B27A52" w:rsidP="00B27A52">
      <w:pPr>
        <w:jc w:val="center"/>
      </w:pPr>
      <w:r w:rsidRPr="00D10667">
        <w:rPr>
          <w:b/>
          <w:bCs/>
        </w:rPr>
        <w:t>§ 5</w:t>
      </w:r>
      <w:r w:rsidRPr="00D10667">
        <w:rPr>
          <w:b/>
          <w:bCs/>
        </w:rPr>
        <w:br/>
        <w:t xml:space="preserve">Kwalifikacja uczestników </w:t>
      </w:r>
    </w:p>
    <w:p w:rsidR="00B27A52" w:rsidRPr="003E35A7" w:rsidRDefault="00B27A52" w:rsidP="00B27A52">
      <w:pPr>
        <w:rPr>
          <w:rFonts w:ascii="Arial Narrow" w:hAnsi="Arial Narrow"/>
          <w:sz w:val="20"/>
          <w:szCs w:val="20"/>
        </w:rPr>
      </w:pPr>
    </w:p>
    <w:p w:rsidR="00B27A52" w:rsidRDefault="00B27A52" w:rsidP="00CE4E05">
      <w:pPr>
        <w:numPr>
          <w:ilvl w:val="0"/>
          <w:numId w:val="4"/>
        </w:numPr>
        <w:spacing w:after="120"/>
        <w:jc w:val="both"/>
      </w:pPr>
      <w:r w:rsidRPr="00454C55">
        <w:t>Weryfikacji formalnej zgłoszeń i wyboru Uczestników projektu dokona komisja rekrutacyjna w składzie: K</w:t>
      </w:r>
      <w:r>
        <w:t>oordynator</w:t>
      </w:r>
      <w:r w:rsidRPr="00454C55">
        <w:t xml:space="preserve">  Projektu  i Asystent K</w:t>
      </w:r>
      <w:r>
        <w:t>oordynatora</w:t>
      </w:r>
      <w:r w:rsidRPr="00454C55">
        <w:t xml:space="preserve"> Projektu, wychowawcy klas.</w:t>
      </w:r>
    </w:p>
    <w:p w:rsidR="00B27A52" w:rsidRDefault="00B27A52" w:rsidP="00CE4E05">
      <w:pPr>
        <w:numPr>
          <w:ilvl w:val="0"/>
          <w:numId w:val="4"/>
        </w:numPr>
        <w:spacing w:after="120"/>
        <w:jc w:val="both"/>
      </w:pPr>
      <w:r w:rsidRPr="001E32D5">
        <w:rPr>
          <w:rFonts w:eastAsia="Calibri"/>
        </w:rPr>
        <w:lastRenderedPageBreak/>
        <w:t>Kwalifikacja na zaplanowane w Projekcie  działania będzie zgodna z przeprowadzoną diagnozą potrzeb Uczestnika .</w:t>
      </w:r>
    </w:p>
    <w:p w:rsidR="00B27A52" w:rsidRPr="00454C55" w:rsidRDefault="00B27A52" w:rsidP="00CE4E05">
      <w:pPr>
        <w:numPr>
          <w:ilvl w:val="0"/>
          <w:numId w:val="4"/>
        </w:numPr>
        <w:spacing w:after="120"/>
        <w:jc w:val="both"/>
      </w:pPr>
      <w:r w:rsidRPr="00454C55">
        <w:t>Pierwszeństwo w przyjęciu do Projektu będą miały osoby niepełnosprawne.</w:t>
      </w:r>
    </w:p>
    <w:p w:rsidR="00B27A52" w:rsidRPr="0067090B" w:rsidRDefault="00B27A52" w:rsidP="00CE4E05">
      <w:pPr>
        <w:numPr>
          <w:ilvl w:val="0"/>
          <w:numId w:val="4"/>
        </w:numPr>
        <w:jc w:val="both"/>
      </w:pPr>
      <w:r w:rsidRPr="00454C55">
        <w:t xml:space="preserve">Następnie </w:t>
      </w:r>
      <w:r>
        <w:t>o przyjęciu do P</w:t>
      </w:r>
      <w:r w:rsidRPr="00454C55">
        <w:t xml:space="preserve">rojektu decydować będzie suma punktów oraz liczba miejsc z uwzględnieniem zaplanowanych limitów płci. </w:t>
      </w:r>
    </w:p>
    <w:p w:rsidR="00B27A52" w:rsidRPr="0067090B" w:rsidRDefault="00B27A52" w:rsidP="00CE4E05">
      <w:pPr>
        <w:numPr>
          <w:ilvl w:val="0"/>
          <w:numId w:val="4"/>
        </w:numPr>
        <w:spacing w:after="120"/>
        <w:jc w:val="both"/>
      </w:pPr>
      <w:r w:rsidRPr="0067090B">
        <w:t>Listę rankingową Uczestników  tworzy się od największej do najmniejszej liczby punktów.</w:t>
      </w:r>
    </w:p>
    <w:p w:rsidR="00B27A52" w:rsidRPr="0067090B" w:rsidRDefault="00B27A52" w:rsidP="00CE4E05">
      <w:pPr>
        <w:numPr>
          <w:ilvl w:val="0"/>
          <w:numId w:val="4"/>
        </w:numPr>
        <w:spacing w:after="120"/>
        <w:jc w:val="both"/>
      </w:pPr>
      <w:r w:rsidRPr="0067090B">
        <w:t>Do projektu zostaną przyjęci kandydaci z największą liczbą punktów na listach rankingowych.</w:t>
      </w:r>
    </w:p>
    <w:p w:rsidR="00B27A52" w:rsidRPr="001B2BAF" w:rsidRDefault="00B27A52" w:rsidP="00CE4E05">
      <w:pPr>
        <w:numPr>
          <w:ilvl w:val="0"/>
          <w:numId w:val="4"/>
        </w:numPr>
        <w:spacing w:after="120"/>
        <w:jc w:val="both"/>
      </w:pPr>
      <w:r w:rsidRPr="0067090B">
        <w:t>Dodatkowo powstanie lista rezerwowych w kolejności zgodnie z uzyskanymi punktami. W razie rezygnacji Uczestnika z uczestnictwa w projekcie z przyczyn losowych, np. choroba,</w:t>
      </w:r>
      <w:r w:rsidRPr="001B2BAF">
        <w:t xml:space="preserve"> wypadek, itp., lub notorycznego opuszczania zajęć, zostanie przyjęta do projektu osoba z listy rezerwowej z najwyższą liczbą punktów.</w:t>
      </w:r>
    </w:p>
    <w:p w:rsidR="00B27A52" w:rsidRPr="001B2BAF" w:rsidRDefault="00B27A52" w:rsidP="00B27A52">
      <w:pPr>
        <w:numPr>
          <w:ilvl w:val="0"/>
          <w:numId w:val="4"/>
        </w:numPr>
        <w:spacing w:after="120"/>
        <w:jc w:val="both"/>
      </w:pPr>
      <w:r w:rsidRPr="001B2BAF">
        <w:t>W przypadku, gdy osoby zgłaszające się będą miały taka samą liczbę punktów, o przyjęciu decydować będzie wynik rozmowy kwalifikacyjnej przeprowadzonej przez komisję rekrutacyjną.</w:t>
      </w:r>
    </w:p>
    <w:p w:rsidR="00B27A52" w:rsidRPr="00234158" w:rsidRDefault="00B27A52" w:rsidP="00B27A52">
      <w:pPr>
        <w:jc w:val="center"/>
        <w:rPr>
          <w:b/>
          <w:bCs/>
        </w:rPr>
      </w:pPr>
      <w:r w:rsidRPr="00234158">
        <w:rPr>
          <w:b/>
          <w:bCs/>
        </w:rPr>
        <w:t>§ 6</w:t>
      </w:r>
      <w:r w:rsidRPr="00234158">
        <w:rPr>
          <w:b/>
          <w:bCs/>
        </w:rPr>
        <w:br/>
        <w:t>Prawa Uczestnika</w:t>
      </w:r>
    </w:p>
    <w:p w:rsidR="00B27A52" w:rsidRPr="00234158" w:rsidRDefault="00B27A52" w:rsidP="00B27A52">
      <w:pPr>
        <w:jc w:val="center"/>
        <w:rPr>
          <w:b/>
          <w:bCs/>
        </w:rPr>
      </w:pPr>
    </w:p>
    <w:p w:rsidR="00B27A52" w:rsidRPr="00234158" w:rsidRDefault="00B27A52" w:rsidP="00B27A52">
      <w:pPr>
        <w:jc w:val="both"/>
      </w:pPr>
      <w:r w:rsidRPr="00234158">
        <w:t>Każdy Uczestnik ma prawo do:</w:t>
      </w:r>
    </w:p>
    <w:p w:rsidR="00B27A52" w:rsidRPr="00234158" w:rsidRDefault="00B27A52" w:rsidP="00CE4E05">
      <w:pPr>
        <w:numPr>
          <w:ilvl w:val="0"/>
          <w:numId w:val="12"/>
        </w:numPr>
        <w:jc w:val="both"/>
      </w:pPr>
      <w:r w:rsidRPr="00234158">
        <w:t xml:space="preserve"> udziału w zajęciach, na które się zakwalifikował,</w:t>
      </w:r>
    </w:p>
    <w:p w:rsidR="00B27A52" w:rsidRPr="00234158" w:rsidRDefault="00B27A52" w:rsidP="00CE4E05">
      <w:pPr>
        <w:numPr>
          <w:ilvl w:val="0"/>
          <w:numId w:val="12"/>
        </w:numPr>
        <w:jc w:val="both"/>
      </w:pPr>
      <w:r w:rsidRPr="00234158">
        <w:t xml:space="preserve"> zgłaszania uwag i oceny zajęć, w których uczestniczy,</w:t>
      </w:r>
    </w:p>
    <w:p w:rsidR="00B27A52" w:rsidRPr="00234158" w:rsidRDefault="00B27A52" w:rsidP="00CE4E05">
      <w:pPr>
        <w:numPr>
          <w:ilvl w:val="0"/>
          <w:numId w:val="12"/>
        </w:numPr>
        <w:jc w:val="both"/>
      </w:pPr>
      <w:r w:rsidRPr="00234158">
        <w:t xml:space="preserve"> korzystania z materiałów i innych pomocy dydaktycznych do zajęć,</w:t>
      </w:r>
    </w:p>
    <w:p w:rsidR="00B27A52" w:rsidRPr="00234158" w:rsidRDefault="00B27A52" w:rsidP="00CE4E05">
      <w:pPr>
        <w:numPr>
          <w:ilvl w:val="0"/>
          <w:numId w:val="12"/>
        </w:numPr>
        <w:jc w:val="both"/>
      </w:pPr>
      <w:r w:rsidRPr="00234158">
        <w:t xml:space="preserve"> otrzymania zaświadczenia o uczestnictwie w danych zajęciach w ramach Projektu przy  co najmniej 70 % frekwencji,</w:t>
      </w:r>
    </w:p>
    <w:p w:rsidR="00B27A52" w:rsidRPr="00234158" w:rsidRDefault="00B27A52" w:rsidP="00B27A52">
      <w:pPr>
        <w:rPr>
          <w:b/>
          <w:bCs/>
        </w:rPr>
      </w:pPr>
    </w:p>
    <w:p w:rsidR="00B27A52" w:rsidRPr="00234158" w:rsidRDefault="00B27A52" w:rsidP="00B27A52">
      <w:pPr>
        <w:jc w:val="center"/>
        <w:rPr>
          <w:b/>
          <w:bCs/>
        </w:rPr>
      </w:pPr>
      <w:r w:rsidRPr="00234158">
        <w:rPr>
          <w:b/>
          <w:bCs/>
        </w:rPr>
        <w:t>§ 7</w:t>
      </w:r>
      <w:r w:rsidRPr="00234158">
        <w:rPr>
          <w:b/>
          <w:bCs/>
        </w:rPr>
        <w:br/>
        <w:t>Obowiązki Uczestnika</w:t>
      </w:r>
    </w:p>
    <w:p w:rsidR="00B27A52" w:rsidRPr="00234158" w:rsidRDefault="00B27A52" w:rsidP="00B27A52"/>
    <w:p w:rsidR="00B27A52" w:rsidRPr="00234158" w:rsidRDefault="00B27A52" w:rsidP="00CE4E05">
      <w:pPr>
        <w:numPr>
          <w:ilvl w:val="0"/>
          <w:numId w:val="5"/>
        </w:numPr>
        <w:jc w:val="both"/>
      </w:pPr>
      <w:r w:rsidRPr="00234158">
        <w:t xml:space="preserve">Rodzic/opiekun prawny Uczestnika, zobowiązuje się do: </w:t>
      </w:r>
    </w:p>
    <w:p w:rsidR="00B27A52" w:rsidRPr="00234158" w:rsidRDefault="00B27A52" w:rsidP="00CE4E05">
      <w:pPr>
        <w:numPr>
          <w:ilvl w:val="0"/>
          <w:numId w:val="11"/>
        </w:numPr>
        <w:jc w:val="both"/>
      </w:pPr>
      <w:r w:rsidRPr="00234158">
        <w:t xml:space="preserve">złożenia kompletu wymaganych dokumentów rekrutacyjnych </w:t>
      </w:r>
    </w:p>
    <w:p w:rsidR="00B27A52" w:rsidRPr="00234158" w:rsidRDefault="00B27A52" w:rsidP="00CE4E05">
      <w:pPr>
        <w:numPr>
          <w:ilvl w:val="0"/>
          <w:numId w:val="11"/>
        </w:numPr>
        <w:jc w:val="both"/>
      </w:pPr>
      <w:r w:rsidRPr="00234158">
        <w:t>bieżącego informowania o wszystkich zdarzeniach mogących zakłócić dalszy udział Uczestnika w projekcie,</w:t>
      </w:r>
    </w:p>
    <w:p w:rsidR="00B27A52" w:rsidRPr="00234158" w:rsidRDefault="00B27A52" w:rsidP="00CE4E05">
      <w:pPr>
        <w:numPr>
          <w:ilvl w:val="0"/>
          <w:numId w:val="11"/>
        </w:numPr>
        <w:jc w:val="both"/>
      </w:pPr>
      <w:r w:rsidRPr="00234158">
        <w:t>uczestnictwa w ankietyzacji i innych badaniach będących elementem monitoringu i ewaluacji Projektu w okresie trwania zajęć i w przypadku takiej konieczności po jego zakończeniu.</w:t>
      </w:r>
    </w:p>
    <w:p w:rsidR="00B27A52" w:rsidRPr="00234158" w:rsidRDefault="00B27A52" w:rsidP="00CE4E05">
      <w:pPr>
        <w:numPr>
          <w:ilvl w:val="0"/>
          <w:numId w:val="5"/>
        </w:numPr>
        <w:spacing w:before="120"/>
        <w:jc w:val="both"/>
      </w:pPr>
      <w:r w:rsidRPr="00234158">
        <w:t xml:space="preserve">Uczestnik zobowiązuje się do: </w:t>
      </w:r>
    </w:p>
    <w:p w:rsidR="00B27A52" w:rsidRPr="00234158" w:rsidRDefault="00B27A52" w:rsidP="00CE4E05">
      <w:pPr>
        <w:numPr>
          <w:ilvl w:val="0"/>
          <w:numId w:val="8"/>
        </w:numPr>
        <w:jc w:val="both"/>
      </w:pPr>
      <w:r w:rsidRPr="00234158">
        <w:t>regularnego i aktywnego uczestniczenia w zajęciach, na które się zakwalifikował – potwierdzonego na liście obecności</w:t>
      </w:r>
    </w:p>
    <w:p w:rsidR="00B27A52" w:rsidRPr="00234158" w:rsidRDefault="00B27A52" w:rsidP="00CE4E05">
      <w:pPr>
        <w:numPr>
          <w:ilvl w:val="0"/>
          <w:numId w:val="8"/>
        </w:numPr>
        <w:jc w:val="both"/>
      </w:pPr>
      <w:r w:rsidRPr="00234158">
        <w:t>wypełniania w trakcie zajęć testów sprawdzających i ankiet ewaluacyjnych,</w:t>
      </w:r>
    </w:p>
    <w:p w:rsidR="00B27A52" w:rsidRPr="00234158" w:rsidRDefault="00B27A52" w:rsidP="00CE4E05">
      <w:pPr>
        <w:numPr>
          <w:ilvl w:val="0"/>
          <w:numId w:val="8"/>
        </w:numPr>
        <w:jc w:val="both"/>
      </w:pPr>
      <w:r w:rsidRPr="00234158">
        <w:rPr>
          <w:rFonts w:eastAsia="Calibri"/>
          <w:color w:val="222222"/>
        </w:rPr>
        <w:t xml:space="preserve">w terminie 4 tygodni po </w:t>
      </w:r>
      <w:r w:rsidRPr="00234158">
        <w:rPr>
          <w:rFonts w:eastAsia="HiddenHorzOCR"/>
          <w:color w:val="222222"/>
        </w:rPr>
        <w:t xml:space="preserve">zakończeniu udziału </w:t>
      </w:r>
      <w:r w:rsidRPr="00234158">
        <w:rPr>
          <w:rFonts w:eastAsia="Calibri"/>
          <w:color w:val="222222"/>
        </w:rPr>
        <w:t xml:space="preserve">w projekcie </w:t>
      </w:r>
      <w:r w:rsidRPr="00234158">
        <w:rPr>
          <w:rFonts w:eastAsia="HiddenHorzOCR"/>
          <w:color w:val="222222"/>
        </w:rPr>
        <w:t xml:space="preserve">przekazać </w:t>
      </w:r>
      <w:r w:rsidRPr="00234158">
        <w:rPr>
          <w:rFonts w:eastAsia="Calibri"/>
          <w:color w:val="222222"/>
        </w:rPr>
        <w:t>Beneficjentowi da</w:t>
      </w:r>
      <w:r w:rsidRPr="00234158">
        <w:rPr>
          <w:rFonts w:eastAsia="Calibri"/>
          <w:color w:val="434343"/>
        </w:rPr>
        <w:t>n</w:t>
      </w:r>
      <w:r w:rsidRPr="00234158">
        <w:rPr>
          <w:rFonts w:eastAsia="Calibri"/>
          <w:color w:val="222222"/>
        </w:rPr>
        <w:t>e</w:t>
      </w:r>
      <w:r w:rsidRPr="00234158">
        <w:t xml:space="preserve"> </w:t>
      </w:r>
      <w:r w:rsidRPr="00234158">
        <w:rPr>
          <w:rFonts w:eastAsia="HiddenHorzOCR"/>
          <w:color w:val="222222"/>
        </w:rPr>
        <w:t xml:space="preserve">dotyczące </w:t>
      </w:r>
      <w:r w:rsidRPr="00234158">
        <w:rPr>
          <w:rFonts w:eastAsia="Calibri"/>
          <w:color w:val="222222"/>
        </w:rPr>
        <w:t xml:space="preserve">swojego statusu na rynku pracy oraz informacji na temat </w:t>
      </w:r>
      <w:r w:rsidRPr="00234158">
        <w:rPr>
          <w:rFonts w:eastAsia="HiddenHorzOCR"/>
          <w:color w:val="222222"/>
        </w:rPr>
        <w:t xml:space="preserve">udziału </w:t>
      </w:r>
      <w:r w:rsidRPr="00234158">
        <w:rPr>
          <w:rFonts w:eastAsia="Calibri"/>
          <w:color w:val="222222"/>
        </w:rPr>
        <w:t xml:space="preserve">w </w:t>
      </w:r>
      <w:r w:rsidRPr="00234158">
        <w:rPr>
          <w:rFonts w:eastAsia="HiddenHorzOCR"/>
          <w:color w:val="222222"/>
        </w:rPr>
        <w:t>kształceniu</w:t>
      </w:r>
      <w:r w:rsidRPr="00234158">
        <w:t xml:space="preserve"> </w:t>
      </w:r>
      <w:r w:rsidRPr="00234158">
        <w:rPr>
          <w:rFonts w:eastAsia="Calibri"/>
          <w:color w:val="222222"/>
        </w:rPr>
        <w:t>lub szkoleniu oraz uzyskaniu kwalifikacji lub nabycia kompetencji.</w:t>
      </w:r>
    </w:p>
    <w:p w:rsidR="00B27A52" w:rsidRPr="00234158" w:rsidRDefault="00B27A52" w:rsidP="00CE4E05">
      <w:pPr>
        <w:numPr>
          <w:ilvl w:val="0"/>
          <w:numId w:val="5"/>
        </w:numPr>
        <w:spacing w:before="120"/>
        <w:jc w:val="both"/>
      </w:pPr>
      <w:r w:rsidRPr="00234158">
        <w:t xml:space="preserve">uczestnictwa w zajęciach w wymiarze co najmniej 70% czasu przewidzianego programem. </w:t>
      </w:r>
    </w:p>
    <w:p w:rsidR="00B27A52" w:rsidRPr="00234158" w:rsidRDefault="00B27A52" w:rsidP="00CE4E05">
      <w:pPr>
        <w:numPr>
          <w:ilvl w:val="0"/>
          <w:numId w:val="5"/>
        </w:numPr>
        <w:spacing w:before="120"/>
        <w:jc w:val="both"/>
      </w:pPr>
      <w:r w:rsidRPr="00234158">
        <w:t>W przypadku przekroczenia dozwolonego limitu nieobecności:</w:t>
      </w:r>
    </w:p>
    <w:p w:rsidR="00B27A52" w:rsidRPr="00234158" w:rsidRDefault="00B27A52" w:rsidP="00CE4E05">
      <w:pPr>
        <w:numPr>
          <w:ilvl w:val="0"/>
          <w:numId w:val="9"/>
        </w:numPr>
        <w:jc w:val="both"/>
      </w:pPr>
      <w:r w:rsidRPr="00234158">
        <w:lastRenderedPageBreak/>
        <w:t>rodzic lub opiekun prawny jest zobowiązany do usprawiedliwienia nieobecności dziecka i uzyskania zgody Koordynatora Projektu na kontynuację uczestnictwa w Projekcie,</w:t>
      </w:r>
    </w:p>
    <w:p w:rsidR="00B27A52" w:rsidRPr="00234158" w:rsidRDefault="00B27A52" w:rsidP="00CE4E05">
      <w:pPr>
        <w:numPr>
          <w:ilvl w:val="0"/>
          <w:numId w:val="9"/>
        </w:numPr>
        <w:jc w:val="both"/>
      </w:pPr>
      <w:r w:rsidRPr="00234158">
        <w:t>Koordynator Projektu może wyrazić zgodę na kontynuację uczestnictwa w projekcie w uzasadnionych przypadkach (np. choroby),</w:t>
      </w:r>
    </w:p>
    <w:p w:rsidR="00B27A52" w:rsidRPr="00234158" w:rsidRDefault="00B27A52" w:rsidP="00CE4E05">
      <w:pPr>
        <w:numPr>
          <w:ilvl w:val="0"/>
          <w:numId w:val="9"/>
        </w:numPr>
        <w:jc w:val="both"/>
      </w:pPr>
      <w:r w:rsidRPr="00234158">
        <w:t>Uczestnik zostaje skreślony z listy uczestników w przypadku przekroczenia dozwolonego limitu nieobecności i nie uzyskania zgody K</w:t>
      </w:r>
      <w:r w:rsidR="001D6E27">
        <w:t xml:space="preserve">oordynatora </w:t>
      </w:r>
      <w:r w:rsidRPr="00234158">
        <w:t>Projektu na kontynuację uczestnictwa w projekcie,</w:t>
      </w:r>
    </w:p>
    <w:p w:rsidR="00B27A52" w:rsidRPr="00234158" w:rsidRDefault="00B27A52" w:rsidP="00CE4E05">
      <w:pPr>
        <w:numPr>
          <w:ilvl w:val="0"/>
          <w:numId w:val="5"/>
        </w:numPr>
        <w:spacing w:before="120"/>
        <w:jc w:val="both"/>
      </w:pPr>
      <w:r w:rsidRPr="00234158">
        <w:t xml:space="preserve">Uczestnik zostaje skreślony z listy uczestników w przypadku naruszenia przez niego niniejszego regulaminu oraz zasad współżycia społecznego w szczególności w przypadku naruszenia nietykalności cielesnej innego uczestnika, lektora lub pracownika biura projektu, udowodnionego aktu kradzieży lub szczególnego wandalizmu. </w:t>
      </w:r>
    </w:p>
    <w:p w:rsidR="00B27A52" w:rsidRPr="00234158" w:rsidRDefault="00B27A52" w:rsidP="00B27A52">
      <w:pPr>
        <w:jc w:val="center"/>
      </w:pPr>
    </w:p>
    <w:p w:rsidR="00B27A52" w:rsidRPr="00234158" w:rsidRDefault="00B27A52" w:rsidP="00B27A52">
      <w:pPr>
        <w:jc w:val="center"/>
        <w:rPr>
          <w:b/>
        </w:rPr>
      </w:pPr>
      <w:r w:rsidRPr="00234158">
        <w:rPr>
          <w:b/>
        </w:rPr>
        <w:t>§ 8</w:t>
      </w:r>
      <w:r w:rsidRPr="00234158">
        <w:rPr>
          <w:b/>
        </w:rPr>
        <w:br/>
        <w:t>Rezygnacja</w:t>
      </w:r>
    </w:p>
    <w:p w:rsidR="00B27A52" w:rsidRPr="00234158" w:rsidRDefault="00B27A52" w:rsidP="00B27A52"/>
    <w:p w:rsidR="00B27A52" w:rsidRPr="00234158" w:rsidRDefault="00B27A52" w:rsidP="00CE4E05">
      <w:pPr>
        <w:numPr>
          <w:ilvl w:val="0"/>
          <w:numId w:val="6"/>
        </w:numPr>
        <w:jc w:val="both"/>
        <w:rPr>
          <w:b/>
          <w:bCs/>
        </w:rPr>
      </w:pPr>
      <w:r w:rsidRPr="00234158">
        <w:t>Uczestnik ma prawo do rezygnacji w Projekcie bez ponoszenia odpowiedzialności finansowej w przypadku gdy:</w:t>
      </w:r>
    </w:p>
    <w:p w:rsidR="00B27A52" w:rsidRPr="00234158" w:rsidRDefault="00B27A52" w:rsidP="00CE4E05">
      <w:pPr>
        <w:numPr>
          <w:ilvl w:val="0"/>
          <w:numId w:val="10"/>
        </w:numPr>
        <w:jc w:val="both"/>
      </w:pPr>
      <w:r w:rsidRPr="00234158">
        <w:t>rezygnacja podpisana przez Rodzica/opiekuna Prawnego została zgłoszona na piśmie do Koordynatora Projektu w terminie do 7 dni przed rozpoczęciem zajęć bez podania przyczyny</w:t>
      </w:r>
    </w:p>
    <w:p w:rsidR="00B27A52" w:rsidRPr="00234158" w:rsidRDefault="00B27A52" w:rsidP="00CE4E05">
      <w:pPr>
        <w:numPr>
          <w:ilvl w:val="0"/>
          <w:numId w:val="10"/>
        </w:numPr>
        <w:jc w:val="both"/>
      </w:pPr>
      <w:r w:rsidRPr="00234158">
        <w:t xml:space="preserve">rezygnacja jest usprawiedliwiona ważnymi powodami osobistymi lub zdrowotnymi, Rodzic/opiekun prawny Uczestnika jest zobowiązany do złożenia pisemnej rezygnacji w terminie do 7 dni od momentu zaistnienia przyczyn powodujących konieczność rezygnacji. Należy podać powody rezygnacji oraz przedłożyć zaświadczenie od stosownej instytucji ( np. zwolnienie lekarskie). </w:t>
      </w:r>
    </w:p>
    <w:p w:rsidR="00B27A52" w:rsidRPr="00234158" w:rsidRDefault="00B27A52" w:rsidP="00CE4E05">
      <w:pPr>
        <w:numPr>
          <w:ilvl w:val="0"/>
          <w:numId w:val="6"/>
        </w:numPr>
        <w:spacing w:before="120"/>
        <w:jc w:val="both"/>
      </w:pPr>
      <w:r w:rsidRPr="00234158">
        <w:t>Oceny, czy rezygnacja jest usprawiedliwiona dokonuje Koordynator Projektu, § 7 ust. 5 stosuje się odpowiednio.</w:t>
      </w:r>
    </w:p>
    <w:p w:rsidR="00B27A52" w:rsidRPr="00234158" w:rsidRDefault="00B27A52" w:rsidP="00B27A52">
      <w:pPr>
        <w:jc w:val="center"/>
        <w:rPr>
          <w:b/>
        </w:rPr>
      </w:pPr>
    </w:p>
    <w:p w:rsidR="00B27A52" w:rsidRPr="00234158" w:rsidRDefault="00B27A52" w:rsidP="00B27A52">
      <w:pPr>
        <w:jc w:val="center"/>
        <w:rPr>
          <w:b/>
        </w:rPr>
      </w:pPr>
      <w:r w:rsidRPr="00234158">
        <w:rPr>
          <w:b/>
        </w:rPr>
        <w:t>§ 9</w:t>
      </w:r>
      <w:r w:rsidRPr="00234158">
        <w:rPr>
          <w:b/>
        </w:rPr>
        <w:br/>
        <w:t>Postanowienia końcowe</w:t>
      </w:r>
    </w:p>
    <w:p w:rsidR="00B27A52" w:rsidRPr="00234158" w:rsidRDefault="00B27A52" w:rsidP="00B27A52">
      <w:pPr>
        <w:jc w:val="center"/>
        <w:rPr>
          <w:b/>
        </w:rPr>
      </w:pPr>
    </w:p>
    <w:p w:rsidR="00B27A52" w:rsidRPr="00234158" w:rsidRDefault="00B27A52" w:rsidP="00CE4E05">
      <w:pPr>
        <w:numPr>
          <w:ilvl w:val="0"/>
          <w:numId w:val="7"/>
        </w:numPr>
        <w:spacing w:after="120"/>
        <w:jc w:val="both"/>
      </w:pPr>
      <w:r w:rsidRPr="00234158">
        <w:t>Regulamin uczestnictwa w  projekcie „</w:t>
      </w:r>
      <w:r w:rsidR="00165F0F">
        <w:t>Lepszy start</w:t>
      </w:r>
      <w:r w:rsidRPr="00234158">
        <w:t xml:space="preserve">" wchodzi w życie z dniem </w:t>
      </w:r>
      <w:r w:rsidR="00165F0F">
        <w:t>16</w:t>
      </w:r>
      <w:r w:rsidRPr="00234158">
        <w:rPr>
          <w:b/>
          <w:bCs/>
        </w:rPr>
        <w:t xml:space="preserve"> </w:t>
      </w:r>
      <w:r>
        <w:t>września</w:t>
      </w:r>
      <w:r w:rsidRPr="00234158">
        <w:t xml:space="preserve"> 201</w:t>
      </w:r>
      <w:r w:rsidR="00165F0F">
        <w:t>9</w:t>
      </w:r>
      <w:r w:rsidRPr="00234158">
        <w:t xml:space="preserve"> r. i obowiązuje na okres realizacji Projektu.</w:t>
      </w:r>
    </w:p>
    <w:p w:rsidR="00B27A52" w:rsidRPr="00234158" w:rsidRDefault="00B27A52" w:rsidP="00CE4E05">
      <w:pPr>
        <w:numPr>
          <w:ilvl w:val="0"/>
          <w:numId w:val="7"/>
        </w:numPr>
        <w:spacing w:after="120"/>
        <w:jc w:val="both"/>
      </w:pPr>
      <w:r w:rsidRPr="00234158">
        <w:t xml:space="preserve">Beneficjent Projektu zastrzega sobie prawo zmiany niniejszego Regulaminu w przypadku zmiany wytycznych </w:t>
      </w:r>
      <w:r w:rsidRPr="00234158">
        <w:rPr>
          <w:b/>
          <w:bCs/>
        </w:rPr>
        <w:t>Regionalnego Programu Operacyjnego Województwa Warmińsko-Mazurskiego na lata 2014-2020</w:t>
      </w:r>
      <w:r w:rsidRPr="00234158">
        <w:rPr>
          <w:b/>
        </w:rPr>
        <w:t>.</w:t>
      </w:r>
      <w:r w:rsidRPr="00234158">
        <w:t>, a także przepisów  wynikające z właściwych aktów prawa wspólnotowego i polskiego w szczególności ustawy o ochronie danych osobowych.</w:t>
      </w:r>
    </w:p>
    <w:p w:rsidR="001D6E27" w:rsidRPr="00327DF8" w:rsidRDefault="00B27A52" w:rsidP="00B27A52">
      <w:r w:rsidRPr="00234158">
        <w:t xml:space="preserve">Gołdap, dnia </w:t>
      </w:r>
      <w:r w:rsidR="00165F0F">
        <w:t>16</w:t>
      </w:r>
      <w:r w:rsidRPr="00234158">
        <w:t>.0</w:t>
      </w:r>
      <w:r>
        <w:t>9</w:t>
      </w:r>
      <w:r w:rsidRPr="00234158">
        <w:t>.201</w:t>
      </w:r>
      <w:r w:rsidR="00165F0F">
        <w:t>9</w:t>
      </w:r>
      <w:r w:rsidRPr="00234158">
        <w:t xml:space="preserve"> r.</w:t>
      </w:r>
    </w:p>
    <w:p w:rsidR="001D6E27" w:rsidRDefault="001D6E27" w:rsidP="00B27A52">
      <w:pPr>
        <w:rPr>
          <w:rFonts w:ascii="Arial Narrow" w:hAnsi="Arial Narrow"/>
          <w:sz w:val="20"/>
          <w:szCs w:val="20"/>
        </w:rPr>
      </w:pPr>
    </w:p>
    <w:p w:rsidR="001D6E27" w:rsidRDefault="001D6E27" w:rsidP="00B27A52">
      <w:r w:rsidRPr="001D6E27">
        <w:t xml:space="preserve">Opracował: </w:t>
      </w:r>
      <w:r w:rsidRPr="001D6E27">
        <w:tab/>
      </w:r>
      <w:r w:rsidRPr="001D6E27">
        <w:tab/>
      </w:r>
      <w:r w:rsidRPr="001D6E27">
        <w:tab/>
      </w:r>
      <w:r w:rsidRPr="001D6E27">
        <w:tab/>
      </w:r>
      <w:r w:rsidRPr="001D6E27">
        <w:tab/>
      </w:r>
      <w:r w:rsidRPr="001D6E27">
        <w:tab/>
      </w:r>
      <w:r w:rsidRPr="001D6E27">
        <w:tab/>
        <w:t>Zatwierdził:</w:t>
      </w:r>
      <w:r w:rsidR="00B27A52" w:rsidRPr="001D6E27">
        <w:tab/>
      </w:r>
    </w:p>
    <w:p w:rsidR="001D6E27" w:rsidRDefault="001D6E27" w:rsidP="00B27A52"/>
    <w:p w:rsidR="001D6E27" w:rsidRDefault="001D6E27" w:rsidP="00B27A52"/>
    <w:p w:rsidR="001D6E27" w:rsidRDefault="001D6E27" w:rsidP="00B27A52"/>
    <w:p w:rsidR="001D6E27" w:rsidRDefault="001D6E27" w:rsidP="00B27A52"/>
    <w:p w:rsidR="001D6E27" w:rsidRPr="001D6E27" w:rsidRDefault="001D6E27" w:rsidP="00B27A52">
      <w:r>
        <w:t>……………………………………</w:t>
      </w:r>
      <w:r>
        <w:tab/>
      </w:r>
      <w:r>
        <w:tab/>
      </w:r>
      <w:r>
        <w:tab/>
      </w:r>
      <w:r>
        <w:tab/>
        <w:t>…………………………………</w:t>
      </w:r>
    </w:p>
    <w:p w:rsidR="001D6E27" w:rsidRDefault="001D6E27" w:rsidP="00B27A52">
      <w:pPr>
        <w:rPr>
          <w:rFonts w:ascii="Arial Narrow" w:hAnsi="Arial Narrow"/>
          <w:sz w:val="20"/>
          <w:szCs w:val="20"/>
        </w:rPr>
      </w:pPr>
    </w:p>
    <w:p w:rsidR="00B27A52" w:rsidRPr="00327DF8" w:rsidRDefault="00B27A52" w:rsidP="00B27A52"/>
    <w:p w:rsidR="00D93919" w:rsidRPr="001D6E27" w:rsidRDefault="00B27A52" w:rsidP="001D6E27">
      <w:pPr>
        <w:spacing w:line="360" w:lineRule="auto"/>
        <w:jc w:val="both"/>
        <w:rPr>
          <w:rFonts w:ascii="Verdana" w:hAnsi="Verdana"/>
          <w:sz w:val="22"/>
          <w:szCs w:val="22"/>
        </w:rPr>
      </w:pPr>
      <w:r>
        <w:rPr>
          <w:rFonts w:ascii="Verdana" w:hAnsi="Verdana"/>
          <w:sz w:val="22"/>
          <w:szCs w:val="22"/>
        </w:rPr>
        <w:lastRenderedPageBreak/>
        <w:tab/>
      </w:r>
      <w:r>
        <w:rPr>
          <w:rFonts w:ascii="Verdana" w:hAnsi="Verdana"/>
          <w:sz w:val="22"/>
          <w:szCs w:val="22"/>
        </w:rPr>
        <w:tab/>
      </w:r>
      <w:r>
        <w:rPr>
          <w:rFonts w:ascii="Verdana" w:hAnsi="Verdana"/>
          <w:sz w:val="22"/>
          <w:szCs w:val="22"/>
        </w:rPr>
        <w:tab/>
      </w:r>
    </w:p>
    <w:p w:rsidR="00B27A52" w:rsidRPr="00DD73AE" w:rsidRDefault="00327DF8" w:rsidP="00B27A52">
      <w:pPr>
        <w:spacing w:line="360" w:lineRule="auto"/>
        <w:jc w:val="right"/>
        <w:rPr>
          <w:rFonts w:ascii="Arial" w:hAnsi="Arial" w:cs="Arial"/>
          <w:sz w:val="18"/>
          <w:szCs w:val="18"/>
        </w:rPr>
      </w:pPr>
      <w:r>
        <w:rPr>
          <w:rFonts w:ascii="Arial" w:hAnsi="Arial" w:cs="Arial"/>
          <w:sz w:val="18"/>
          <w:szCs w:val="18"/>
        </w:rPr>
        <w:t>załącznik nr 1</w:t>
      </w:r>
    </w:p>
    <w:p w:rsidR="00B27A52" w:rsidRPr="00DD73AE" w:rsidRDefault="00B27A52" w:rsidP="00B27A52">
      <w:pPr>
        <w:autoSpaceDE w:val="0"/>
        <w:autoSpaceDN w:val="0"/>
        <w:adjustRightInd w:val="0"/>
        <w:rPr>
          <w:rFonts w:ascii="Arial" w:hAnsi="Arial" w:cs="Arial"/>
          <w:b/>
          <w:sz w:val="16"/>
          <w:szCs w:val="16"/>
          <w:u w:val="single"/>
        </w:rPr>
      </w:pPr>
      <w:r>
        <w:rPr>
          <w:rFonts w:ascii="Arial" w:hAnsi="Arial" w:cs="Arial"/>
          <w:b/>
          <w:sz w:val="16"/>
          <w:szCs w:val="16"/>
          <w:u w:val="single"/>
        </w:rPr>
        <w:t xml:space="preserve">Uwaga: </w:t>
      </w:r>
      <w:r>
        <w:rPr>
          <w:rFonts w:ascii="Arial" w:hAnsi="Arial" w:cs="Arial"/>
          <w:b/>
          <w:sz w:val="16"/>
          <w:szCs w:val="16"/>
        </w:rPr>
        <w:t>Wszystkie dokumenty zgłoszeniowe należy wypełnić w drukowanymi literami (oprócz podpisów).</w:t>
      </w:r>
    </w:p>
    <w:p w:rsidR="00B27A52" w:rsidRDefault="00B27A52" w:rsidP="00B27A52">
      <w:pPr>
        <w:spacing w:line="276" w:lineRule="auto"/>
        <w:jc w:val="center"/>
        <w:rPr>
          <w:rFonts w:ascii="Arial" w:hAnsi="Arial" w:cs="Arial"/>
          <w:b/>
        </w:rPr>
      </w:pPr>
      <w:r>
        <w:rPr>
          <w:rFonts w:ascii="Arial" w:hAnsi="Arial" w:cs="Arial"/>
          <w:b/>
          <w:bCs/>
        </w:rPr>
        <w:t>Oświadczenie uczestnika projektu</w:t>
      </w:r>
    </w:p>
    <w:p w:rsidR="00B27A52" w:rsidRPr="009F27A6" w:rsidRDefault="00D93919" w:rsidP="00B27A52">
      <w:pPr>
        <w:jc w:val="center"/>
        <w:rPr>
          <w:rFonts w:ascii="Arial" w:hAnsi="Arial" w:cs="Arial"/>
          <w:b/>
          <w:bCs/>
          <w:sz w:val="18"/>
          <w:szCs w:val="18"/>
        </w:rPr>
      </w:pPr>
      <w:bookmarkStart w:id="3" w:name="_Hlk19806794"/>
      <w:r w:rsidRPr="009F27A6">
        <w:rPr>
          <w:rFonts w:ascii="Arial" w:hAnsi="Arial" w:cs="Arial"/>
          <w:b/>
          <w:bCs/>
          <w:i/>
          <w:iCs/>
          <w:sz w:val="18"/>
          <w:szCs w:val="18"/>
        </w:rPr>
        <w:t>RPWM.02.04.01-IZ.00-28-0054/19</w:t>
      </w:r>
      <w:r w:rsidRPr="009F27A6">
        <w:rPr>
          <w:rFonts w:ascii="Arial" w:hAnsi="Arial" w:cs="Arial"/>
          <w:b/>
          <w:sz w:val="18"/>
          <w:szCs w:val="18"/>
          <w:u w:val="single"/>
        </w:rPr>
        <w:t xml:space="preserve"> </w:t>
      </w:r>
      <w:r w:rsidR="00B27A52" w:rsidRPr="009F27A6">
        <w:rPr>
          <w:rFonts w:ascii="Arial" w:hAnsi="Arial" w:cs="Arial"/>
          <w:b/>
          <w:sz w:val="18"/>
          <w:szCs w:val="18"/>
          <w:u w:val="single"/>
        </w:rPr>
        <w:t>„</w:t>
      </w:r>
      <w:r w:rsidRPr="009F27A6">
        <w:rPr>
          <w:rFonts w:ascii="Arial" w:hAnsi="Arial" w:cs="Arial"/>
          <w:b/>
          <w:sz w:val="18"/>
          <w:szCs w:val="18"/>
          <w:u w:val="single"/>
        </w:rPr>
        <w:t>Lepszy start</w:t>
      </w:r>
      <w:r w:rsidR="00B27A52" w:rsidRPr="009F27A6">
        <w:rPr>
          <w:rFonts w:ascii="Arial" w:hAnsi="Arial" w:cs="Arial"/>
          <w:b/>
          <w:bCs/>
          <w:sz w:val="18"/>
          <w:szCs w:val="18"/>
        </w:rPr>
        <w:t>”</w:t>
      </w:r>
    </w:p>
    <w:bookmarkEnd w:id="3"/>
    <w:p w:rsidR="00B27A52" w:rsidRDefault="00B27A52" w:rsidP="00B27A52">
      <w:pPr>
        <w:autoSpaceDE w:val="0"/>
        <w:autoSpaceDN w:val="0"/>
        <w:adjustRightInd w:val="0"/>
        <w:jc w:val="center"/>
        <w:rPr>
          <w:rFonts w:ascii="Arial" w:hAnsi="Arial" w:cs="Arial"/>
          <w:b/>
          <w:sz w:val="18"/>
          <w:szCs w:val="18"/>
        </w:rPr>
      </w:pPr>
    </w:p>
    <w:p w:rsidR="00B27A52" w:rsidRDefault="00B27A52" w:rsidP="00B27A52">
      <w:pPr>
        <w:autoSpaceDE w:val="0"/>
        <w:autoSpaceDN w:val="0"/>
        <w:adjustRightInd w:val="0"/>
        <w:jc w:val="center"/>
        <w:rPr>
          <w:rFonts w:ascii="Arial" w:hAnsi="Arial" w:cs="Arial"/>
          <w:b/>
          <w:sz w:val="18"/>
          <w:szCs w:val="18"/>
        </w:rPr>
      </w:pPr>
      <w:r>
        <w:rPr>
          <w:rFonts w:ascii="Arial" w:hAnsi="Arial" w:cs="Arial"/>
          <w:b/>
          <w:sz w:val="18"/>
          <w:szCs w:val="18"/>
        </w:rPr>
        <w:t>DANE UCZNIA / UCZENNICY/ NAUCZYCIELA DO ZGŁOSZENIA:</w:t>
      </w:r>
    </w:p>
    <w:tbl>
      <w:tblPr>
        <w:tblW w:w="9795" w:type="dxa"/>
        <w:tblLayout w:type="fixed"/>
        <w:tblLook w:val="04A0" w:firstRow="1" w:lastRow="0" w:firstColumn="1" w:lastColumn="0" w:noHBand="0" w:noVBand="1"/>
      </w:tblPr>
      <w:tblGrid>
        <w:gridCol w:w="4969"/>
        <w:gridCol w:w="2340"/>
        <w:gridCol w:w="2486"/>
      </w:tblGrid>
      <w:tr w:rsidR="00B27A52" w:rsidTr="00B27A52">
        <w:trPr>
          <w:trHeight w:val="141"/>
        </w:trPr>
        <w:tc>
          <w:tcPr>
            <w:tcW w:w="4968" w:type="dxa"/>
            <w:tcBorders>
              <w:top w:val="single" w:sz="4" w:space="0" w:color="auto"/>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sz w:val="18"/>
                <w:szCs w:val="18"/>
                <w:lang w:eastAsia="en-US"/>
              </w:rPr>
              <w:t xml:space="preserve">Imię </w:t>
            </w:r>
            <w:r>
              <w:rPr>
                <w:rFonts w:ascii="Arial" w:hAnsi="Arial" w:cs="Arial"/>
                <w:sz w:val="18"/>
                <w:szCs w:val="18"/>
                <w:lang w:eastAsia="en-US"/>
              </w:rPr>
              <w:t>(pierwsze) ……………………………………………….</w:t>
            </w:r>
          </w:p>
        </w:tc>
        <w:tc>
          <w:tcPr>
            <w:tcW w:w="4826" w:type="dxa"/>
            <w:gridSpan w:val="2"/>
            <w:vMerge w:val="restart"/>
            <w:tcBorders>
              <w:top w:val="single" w:sz="4" w:space="0" w:color="auto"/>
              <w:left w:val="single" w:sz="4" w:space="0" w:color="auto"/>
              <w:bottom w:val="single" w:sz="4" w:space="0" w:color="auto"/>
              <w:right w:val="single" w:sz="4" w:space="0" w:color="auto"/>
            </w:tcBorders>
            <w:vAlign w:val="center"/>
          </w:tcPr>
          <w:p w:rsidR="00B27A52" w:rsidRDefault="00B27A52" w:rsidP="00B27A52">
            <w:pPr>
              <w:autoSpaceDE w:val="0"/>
              <w:autoSpaceDN w:val="0"/>
              <w:adjustRightInd w:val="0"/>
              <w:spacing w:line="256" w:lineRule="auto"/>
              <w:jc w:val="center"/>
              <w:rPr>
                <w:rFonts w:ascii="Arial" w:hAnsi="Arial" w:cs="Arial"/>
                <w:b/>
                <w:bCs/>
                <w:sz w:val="18"/>
                <w:szCs w:val="18"/>
                <w:lang w:eastAsia="en-US"/>
              </w:rPr>
            </w:pPr>
          </w:p>
          <w:p w:rsidR="00B27A52" w:rsidRDefault="00B27A52" w:rsidP="00B27A52">
            <w:pPr>
              <w:autoSpaceDE w:val="0"/>
              <w:autoSpaceDN w:val="0"/>
              <w:adjustRightInd w:val="0"/>
              <w:spacing w:line="256" w:lineRule="auto"/>
              <w:jc w:val="center"/>
              <w:rPr>
                <w:rFonts w:ascii="Arial" w:hAnsi="Arial" w:cs="Arial"/>
                <w:sz w:val="18"/>
                <w:szCs w:val="18"/>
                <w:lang w:eastAsia="en-US"/>
              </w:rPr>
            </w:pPr>
            <w:r>
              <w:rPr>
                <w:rFonts w:ascii="Arial" w:hAnsi="Arial" w:cs="Arial"/>
                <w:b/>
                <w:bCs/>
                <w:sz w:val="18"/>
                <w:szCs w:val="18"/>
                <w:lang w:eastAsia="en-US"/>
              </w:rPr>
              <w:t xml:space="preserve">Nr PESEL </w:t>
            </w:r>
            <w:r>
              <w:rPr>
                <w:rFonts w:ascii="Arial" w:hAnsi="Arial" w:cs="Arial"/>
                <w:sz w:val="18"/>
                <w:szCs w:val="18"/>
                <w:lang w:eastAsia="en-US"/>
              </w:rPr>
              <w:t>…………………………………………………….</w:t>
            </w:r>
          </w:p>
        </w:tc>
      </w:tr>
      <w:tr w:rsidR="00B27A52" w:rsidTr="00B27A52">
        <w:trPr>
          <w:trHeight w:val="141"/>
        </w:trPr>
        <w:tc>
          <w:tcPr>
            <w:tcW w:w="4968" w:type="dxa"/>
            <w:tcBorders>
              <w:top w:val="single" w:sz="4" w:space="0" w:color="auto"/>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bCs/>
                <w:sz w:val="18"/>
                <w:szCs w:val="18"/>
                <w:lang w:eastAsia="en-US"/>
              </w:rPr>
              <w:t xml:space="preserve">Nazwisko: </w:t>
            </w:r>
            <w:r>
              <w:rPr>
                <w:rFonts w:ascii="Arial" w:hAnsi="Arial" w:cs="Arial"/>
                <w:sz w:val="18"/>
                <w:szCs w:val="18"/>
                <w:lang w:eastAsia="en-US"/>
              </w:rPr>
              <w:t xml:space="preserve">………………………………………………… </w:t>
            </w:r>
          </w:p>
        </w:tc>
        <w:tc>
          <w:tcPr>
            <w:tcW w:w="7312" w:type="dxa"/>
            <w:gridSpan w:val="2"/>
            <w:vMerge/>
            <w:tcBorders>
              <w:top w:val="single" w:sz="4" w:space="0" w:color="auto"/>
              <w:left w:val="single" w:sz="4" w:space="0" w:color="auto"/>
              <w:bottom w:val="single" w:sz="4" w:space="0" w:color="auto"/>
              <w:right w:val="single" w:sz="4" w:space="0" w:color="auto"/>
            </w:tcBorders>
            <w:vAlign w:val="center"/>
            <w:hideMark/>
          </w:tcPr>
          <w:p w:rsidR="00B27A52" w:rsidRDefault="00B27A52" w:rsidP="00B27A52">
            <w:pPr>
              <w:spacing w:line="256" w:lineRule="auto"/>
              <w:rPr>
                <w:rFonts w:ascii="Arial" w:hAnsi="Arial" w:cs="Arial"/>
                <w:sz w:val="18"/>
                <w:szCs w:val="18"/>
                <w:lang w:eastAsia="en-US"/>
              </w:rPr>
            </w:pPr>
          </w:p>
        </w:tc>
      </w:tr>
      <w:tr w:rsidR="00B27A52" w:rsidTr="00B27A52">
        <w:trPr>
          <w:trHeight w:val="141"/>
        </w:trPr>
        <w:tc>
          <w:tcPr>
            <w:tcW w:w="9794" w:type="dxa"/>
            <w:gridSpan w:val="3"/>
            <w:tcBorders>
              <w:top w:val="single" w:sz="4" w:space="0" w:color="auto"/>
              <w:left w:val="nil"/>
              <w:bottom w:val="single" w:sz="4" w:space="0" w:color="auto"/>
              <w:right w:val="nil"/>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tc>
      </w:tr>
      <w:tr w:rsidR="00B27A52" w:rsidTr="00B27A52">
        <w:trPr>
          <w:trHeight w:val="141"/>
        </w:trPr>
        <w:tc>
          <w:tcPr>
            <w:tcW w:w="9794" w:type="dxa"/>
            <w:gridSpan w:val="3"/>
            <w:tcBorders>
              <w:top w:val="single" w:sz="4" w:space="0" w:color="auto"/>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D93919" w:rsidRDefault="00B27A52" w:rsidP="00B27A52">
            <w:pPr>
              <w:autoSpaceDE w:val="0"/>
              <w:autoSpaceDN w:val="0"/>
              <w:adjustRightInd w:val="0"/>
              <w:spacing w:line="256" w:lineRule="auto"/>
              <w:rPr>
                <w:rFonts w:ascii="Arial" w:hAnsi="Arial" w:cs="Arial"/>
                <w:b/>
                <w:bCs/>
                <w:sz w:val="18"/>
                <w:szCs w:val="18"/>
                <w:lang w:eastAsia="en-US"/>
              </w:rPr>
            </w:pPr>
            <w:r>
              <w:rPr>
                <w:rFonts w:ascii="Arial" w:hAnsi="Arial" w:cs="Arial"/>
                <w:b/>
                <w:bCs/>
                <w:sz w:val="18"/>
                <w:szCs w:val="18"/>
                <w:lang w:eastAsia="en-US"/>
              </w:rPr>
              <w:t xml:space="preserve">Data urodzenia: </w:t>
            </w:r>
            <w:r>
              <w:rPr>
                <w:rFonts w:ascii="Arial" w:hAnsi="Arial" w:cs="Arial"/>
                <w:sz w:val="18"/>
                <w:szCs w:val="18"/>
                <w:lang w:eastAsia="en-US"/>
              </w:rPr>
              <w:t>dzień……….. miesiąc …………………………. rok …………….</w:t>
            </w:r>
          </w:p>
          <w:p w:rsidR="00B27A52" w:rsidRPr="00D93919" w:rsidRDefault="00D93919" w:rsidP="00B27A52">
            <w:pPr>
              <w:autoSpaceDE w:val="0"/>
              <w:autoSpaceDN w:val="0"/>
              <w:adjustRightInd w:val="0"/>
              <w:spacing w:line="256" w:lineRule="auto"/>
              <w:rPr>
                <w:rFonts w:ascii="Arial" w:hAnsi="Arial" w:cs="Arial"/>
                <w:b/>
                <w:bCs/>
                <w:sz w:val="18"/>
                <w:szCs w:val="18"/>
                <w:lang w:eastAsia="en-US"/>
              </w:rPr>
            </w:pPr>
            <w:r w:rsidRPr="00D93919">
              <w:rPr>
                <w:rFonts w:ascii="Arial" w:hAnsi="Arial" w:cs="Arial"/>
                <w:b/>
                <w:sz w:val="18"/>
                <w:szCs w:val="18"/>
                <w:lang w:eastAsia="en-US"/>
              </w:rPr>
              <w:t>Miejsce urodzenia</w:t>
            </w:r>
            <w:r w:rsidR="00B27A52">
              <w:rPr>
                <w:rFonts w:ascii="Arial" w:hAnsi="Arial" w:cs="Arial"/>
                <w:sz w:val="18"/>
                <w:szCs w:val="18"/>
                <w:lang w:eastAsia="en-US"/>
              </w:rPr>
              <w:t xml:space="preserve">…………..……………………………… </w:t>
            </w:r>
          </w:p>
        </w:tc>
      </w:tr>
      <w:tr w:rsidR="00B27A52" w:rsidTr="00B27A52">
        <w:trPr>
          <w:trHeight w:val="141"/>
        </w:trPr>
        <w:tc>
          <w:tcPr>
            <w:tcW w:w="4968" w:type="dxa"/>
            <w:tcBorders>
              <w:top w:val="single" w:sz="4" w:space="0" w:color="auto"/>
              <w:left w:val="single" w:sz="4" w:space="0" w:color="auto"/>
              <w:bottom w:val="nil"/>
              <w:right w:val="nil"/>
            </w:tcBorders>
            <w:vAlign w:val="bottom"/>
            <w:hideMark/>
          </w:tcPr>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sz w:val="18"/>
                <w:szCs w:val="18"/>
                <w:lang w:eastAsia="en-US"/>
              </w:rPr>
              <w:t>Wiek</w:t>
            </w:r>
            <w:r>
              <w:rPr>
                <w:rFonts w:ascii="Arial" w:hAnsi="Arial" w:cs="Arial"/>
                <w:sz w:val="18"/>
                <w:szCs w:val="18"/>
                <w:lang w:eastAsia="en-US"/>
              </w:rPr>
              <w:t>: ………………………………………………………………</w:t>
            </w:r>
          </w:p>
        </w:tc>
        <w:tc>
          <w:tcPr>
            <w:tcW w:w="4826" w:type="dxa"/>
            <w:gridSpan w:val="2"/>
            <w:tcBorders>
              <w:top w:val="single" w:sz="4" w:space="0" w:color="auto"/>
              <w:left w:val="nil"/>
              <w:bottom w:val="nil"/>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bCs/>
                <w:sz w:val="18"/>
                <w:szCs w:val="18"/>
                <w:lang w:eastAsia="en-US"/>
              </w:rPr>
              <w:t xml:space="preserve">Obywatelstwo: </w:t>
            </w:r>
            <w:r>
              <w:rPr>
                <w:rFonts w:ascii="Arial" w:hAnsi="Arial" w:cs="Arial"/>
                <w:sz w:val="18"/>
                <w:szCs w:val="18"/>
                <w:lang w:eastAsia="en-US"/>
              </w:rPr>
              <w:t xml:space="preserve">…………………………………………………… </w:t>
            </w:r>
          </w:p>
        </w:tc>
      </w:tr>
      <w:tr w:rsidR="00B27A52" w:rsidTr="00B27A52">
        <w:trPr>
          <w:trHeight w:val="141"/>
        </w:trPr>
        <w:tc>
          <w:tcPr>
            <w:tcW w:w="4968" w:type="dxa"/>
            <w:tcBorders>
              <w:top w:val="single" w:sz="4" w:space="0" w:color="auto"/>
              <w:left w:val="single" w:sz="4" w:space="0" w:color="auto"/>
              <w:bottom w:val="nil"/>
              <w:right w:val="nil"/>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b/>
                <w:bCs/>
                <w:sz w:val="18"/>
                <w:szCs w:val="18"/>
                <w:lang w:eastAsia="en-US"/>
              </w:rPr>
            </w:pPr>
            <w:r>
              <w:rPr>
                <w:rFonts w:ascii="Arial" w:hAnsi="Arial" w:cs="Arial"/>
                <w:b/>
                <w:bCs/>
                <w:sz w:val="18"/>
                <w:szCs w:val="18"/>
                <w:lang w:eastAsia="en-US"/>
              </w:rPr>
              <w:t xml:space="preserve">Adres zameldowania: </w:t>
            </w:r>
          </w:p>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Cs/>
                <w:sz w:val="18"/>
                <w:szCs w:val="18"/>
                <w:lang w:eastAsia="en-US"/>
              </w:rPr>
              <w:t>miejscowość:</w:t>
            </w:r>
            <w:r>
              <w:rPr>
                <w:rFonts w:ascii="Arial" w:hAnsi="Arial" w:cs="Arial"/>
                <w:sz w:val="18"/>
                <w:szCs w:val="18"/>
                <w:lang w:eastAsia="en-US"/>
              </w:rPr>
              <w:t xml:space="preserve"> …………………………………………..……………..</w:t>
            </w:r>
          </w:p>
        </w:tc>
        <w:tc>
          <w:tcPr>
            <w:tcW w:w="4826" w:type="dxa"/>
            <w:gridSpan w:val="2"/>
            <w:tcBorders>
              <w:top w:val="single" w:sz="4" w:space="0" w:color="auto"/>
              <w:left w:val="nil"/>
              <w:bottom w:val="nil"/>
              <w:right w:val="single" w:sz="4" w:space="0" w:color="auto"/>
            </w:tcBorders>
            <w:vAlign w:val="bottom"/>
            <w:hideMark/>
          </w:tcPr>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powiat ……………………………województwo…………………. </w:t>
            </w:r>
          </w:p>
        </w:tc>
      </w:tr>
      <w:tr w:rsidR="00B27A52" w:rsidTr="00B27A52">
        <w:trPr>
          <w:trHeight w:val="139"/>
        </w:trPr>
        <w:tc>
          <w:tcPr>
            <w:tcW w:w="4968" w:type="dxa"/>
            <w:tcBorders>
              <w:top w:val="nil"/>
              <w:left w:val="single" w:sz="4" w:space="0" w:color="auto"/>
              <w:bottom w:val="nil"/>
              <w:right w:val="nil"/>
            </w:tcBorders>
            <w:vAlign w:val="bottom"/>
          </w:tcPr>
          <w:p w:rsidR="00B27A52" w:rsidRDefault="00B27A52" w:rsidP="00B27A52">
            <w:pPr>
              <w:autoSpaceDE w:val="0"/>
              <w:autoSpaceDN w:val="0"/>
              <w:adjustRightInd w:val="0"/>
              <w:spacing w:line="256" w:lineRule="auto"/>
              <w:rPr>
                <w:rFonts w:ascii="Arial" w:hAnsi="Arial" w:cs="Arial"/>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ulica/ nr domu/ lokalu ………………………………………………..</w:t>
            </w:r>
          </w:p>
        </w:tc>
        <w:tc>
          <w:tcPr>
            <w:tcW w:w="4826" w:type="dxa"/>
            <w:gridSpan w:val="2"/>
            <w:tcBorders>
              <w:top w:val="nil"/>
              <w:left w:val="nil"/>
              <w:bottom w:val="nil"/>
              <w:right w:val="single" w:sz="4" w:space="0" w:color="auto"/>
            </w:tcBorders>
            <w:vAlign w:val="bottom"/>
          </w:tcPr>
          <w:p w:rsidR="00B27A52" w:rsidRDefault="00B27A52" w:rsidP="00B27A52">
            <w:pPr>
              <w:autoSpaceDE w:val="0"/>
              <w:autoSpaceDN w:val="0"/>
              <w:adjustRightInd w:val="0"/>
              <w:spacing w:line="256" w:lineRule="auto"/>
              <w:rPr>
                <w:rFonts w:ascii="Arial" w:hAnsi="Arial" w:cs="Arial"/>
                <w:sz w:val="18"/>
                <w:szCs w:val="18"/>
                <w:lang w:eastAsia="en-US"/>
              </w:rPr>
            </w:pPr>
          </w:p>
          <w:p w:rsidR="00D93919"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kod pocztowy ……………….</w:t>
            </w: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poczta. …….…………………….. </w:t>
            </w:r>
          </w:p>
        </w:tc>
      </w:tr>
      <w:tr w:rsidR="00B27A52" w:rsidTr="00B27A52">
        <w:trPr>
          <w:trHeight w:val="141"/>
        </w:trPr>
        <w:tc>
          <w:tcPr>
            <w:tcW w:w="9794" w:type="dxa"/>
            <w:gridSpan w:val="3"/>
            <w:tcBorders>
              <w:top w:val="nil"/>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bCs/>
                <w:sz w:val="18"/>
                <w:szCs w:val="18"/>
                <w:lang w:eastAsia="en-US"/>
              </w:rPr>
              <w:t xml:space="preserve">obszar*          </w:t>
            </w:r>
            <w:r>
              <w:rPr>
                <w:rFonts w:ascii="Arial" w:hAnsi="Arial" w:cs="Arial"/>
                <w:sz w:val="18"/>
                <w:szCs w:val="18"/>
                <w:lang w:eastAsia="en-US"/>
              </w:rPr>
              <w:t xml:space="preserve">□ wieś                       □ miasto </w:t>
            </w:r>
          </w:p>
        </w:tc>
      </w:tr>
      <w:tr w:rsidR="00B27A52" w:rsidTr="00B27A52">
        <w:trPr>
          <w:trHeight w:val="139"/>
        </w:trPr>
        <w:tc>
          <w:tcPr>
            <w:tcW w:w="4968" w:type="dxa"/>
            <w:tcBorders>
              <w:top w:val="single" w:sz="4" w:space="0" w:color="auto"/>
              <w:left w:val="single" w:sz="4" w:space="0" w:color="auto"/>
              <w:bottom w:val="nil"/>
              <w:right w:val="nil"/>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bCs/>
                <w:sz w:val="18"/>
                <w:szCs w:val="18"/>
                <w:lang w:eastAsia="en-US"/>
              </w:rPr>
              <w:t xml:space="preserve">Dane kontaktowe: </w:t>
            </w:r>
          </w:p>
        </w:tc>
        <w:tc>
          <w:tcPr>
            <w:tcW w:w="4826" w:type="dxa"/>
            <w:gridSpan w:val="2"/>
            <w:tcBorders>
              <w:top w:val="single" w:sz="4" w:space="0" w:color="auto"/>
              <w:left w:val="nil"/>
              <w:bottom w:val="nil"/>
              <w:right w:val="single" w:sz="4" w:space="0" w:color="auto"/>
            </w:tcBorders>
            <w:vAlign w:val="bottom"/>
            <w:hideMark/>
          </w:tcPr>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telefon stacjonarny ……………………………………… </w:t>
            </w:r>
          </w:p>
        </w:tc>
      </w:tr>
      <w:tr w:rsidR="00B27A52" w:rsidTr="00B27A52">
        <w:trPr>
          <w:trHeight w:val="139"/>
        </w:trPr>
        <w:tc>
          <w:tcPr>
            <w:tcW w:w="4968" w:type="dxa"/>
            <w:tcBorders>
              <w:top w:val="nil"/>
              <w:left w:val="single" w:sz="4" w:space="0" w:color="auto"/>
              <w:bottom w:val="single" w:sz="4" w:space="0" w:color="auto"/>
              <w:right w:val="nil"/>
            </w:tcBorders>
            <w:vAlign w:val="bottom"/>
          </w:tcPr>
          <w:p w:rsidR="00B27A52" w:rsidRDefault="00B27A52" w:rsidP="00B27A52">
            <w:pPr>
              <w:autoSpaceDE w:val="0"/>
              <w:autoSpaceDN w:val="0"/>
              <w:adjustRightInd w:val="0"/>
              <w:spacing w:line="256" w:lineRule="auto"/>
              <w:rPr>
                <w:rFonts w:ascii="Arial" w:hAnsi="Arial" w:cs="Arial"/>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telefon komórkowy ……………………...……………… </w:t>
            </w:r>
          </w:p>
        </w:tc>
        <w:tc>
          <w:tcPr>
            <w:tcW w:w="4826" w:type="dxa"/>
            <w:gridSpan w:val="2"/>
            <w:tcBorders>
              <w:top w:val="nil"/>
              <w:left w:val="nil"/>
              <w:bottom w:val="single" w:sz="4" w:space="0" w:color="auto"/>
              <w:right w:val="single" w:sz="4" w:space="0" w:color="auto"/>
            </w:tcBorders>
            <w:vAlign w:val="bottom"/>
            <w:hideMark/>
          </w:tcPr>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e-mail……..……………………………...………………… </w:t>
            </w:r>
          </w:p>
        </w:tc>
      </w:tr>
      <w:tr w:rsidR="00B27A52" w:rsidTr="00B27A52">
        <w:trPr>
          <w:trHeight w:val="141"/>
        </w:trPr>
        <w:tc>
          <w:tcPr>
            <w:tcW w:w="7308" w:type="dxa"/>
            <w:gridSpan w:val="2"/>
            <w:tcBorders>
              <w:top w:val="single" w:sz="4" w:space="0" w:color="auto"/>
              <w:left w:val="single" w:sz="4" w:space="0" w:color="auto"/>
              <w:bottom w:val="single" w:sz="4" w:space="0" w:color="auto"/>
              <w:right w:val="single" w:sz="4" w:space="0" w:color="auto"/>
            </w:tcBorders>
            <w:vAlign w:val="bottom"/>
          </w:tcPr>
          <w:p w:rsidR="00B27A52" w:rsidRDefault="00D93919" w:rsidP="00B27A52">
            <w:pPr>
              <w:autoSpaceDE w:val="0"/>
              <w:autoSpaceDN w:val="0"/>
              <w:adjustRightInd w:val="0"/>
              <w:spacing w:line="256" w:lineRule="auto"/>
              <w:rPr>
                <w:rFonts w:ascii="Arial" w:hAnsi="Arial" w:cs="Arial"/>
                <w:b/>
                <w:sz w:val="18"/>
                <w:szCs w:val="18"/>
                <w:lang w:eastAsia="en-US"/>
              </w:rPr>
            </w:pPr>
            <w:r>
              <w:rPr>
                <w:rFonts w:ascii="Arial" w:hAnsi="Arial" w:cs="Arial"/>
                <w:b/>
                <w:sz w:val="18"/>
                <w:szCs w:val="18"/>
                <w:lang w:eastAsia="en-US"/>
              </w:rPr>
              <w:t>Zawód, którego się uczysz………………………………………………………………………………………</w:t>
            </w:r>
          </w:p>
          <w:p w:rsidR="00D93919" w:rsidRDefault="00D93919" w:rsidP="00B27A52">
            <w:pPr>
              <w:autoSpaceDE w:val="0"/>
              <w:autoSpaceDN w:val="0"/>
              <w:adjustRightInd w:val="0"/>
              <w:spacing w:line="256" w:lineRule="auto"/>
              <w:rPr>
                <w:rFonts w:ascii="Arial" w:hAnsi="Arial" w:cs="Arial"/>
                <w:b/>
                <w:sz w:val="18"/>
                <w:szCs w:val="18"/>
                <w:lang w:eastAsia="en-US"/>
              </w:rPr>
            </w:pPr>
          </w:p>
        </w:tc>
        <w:tc>
          <w:tcPr>
            <w:tcW w:w="2486" w:type="dxa"/>
            <w:tcBorders>
              <w:top w:val="single" w:sz="4" w:space="0" w:color="auto"/>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sz w:val="18"/>
                <w:szCs w:val="18"/>
                <w:lang w:eastAsia="en-US"/>
              </w:rPr>
            </w:pPr>
            <w:r>
              <w:rPr>
                <w:rFonts w:ascii="Arial" w:hAnsi="Arial" w:cs="Arial"/>
                <w:b/>
                <w:sz w:val="18"/>
                <w:szCs w:val="18"/>
                <w:lang w:eastAsia="en-US"/>
              </w:rPr>
              <w:t>klasa:</w:t>
            </w:r>
          </w:p>
          <w:p w:rsidR="00B27A52" w:rsidRDefault="00B27A52" w:rsidP="00B27A52">
            <w:pPr>
              <w:autoSpaceDE w:val="0"/>
              <w:autoSpaceDN w:val="0"/>
              <w:adjustRightInd w:val="0"/>
              <w:spacing w:line="256" w:lineRule="auto"/>
              <w:rPr>
                <w:rFonts w:ascii="Arial" w:hAnsi="Arial" w:cs="Arial"/>
                <w:b/>
                <w:sz w:val="18"/>
                <w:szCs w:val="18"/>
                <w:lang w:eastAsia="en-US"/>
              </w:rPr>
            </w:pPr>
          </w:p>
          <w:p w:rsidR="00B27A52" w:rsidRDefault="00B27A52" w:rsidP="00B27A52">
            <w:pPr>
              <w:autoSpaceDE w:val="0"/>
              <w:autoSpaceDN w:val="0"/>
              <w:adjustRightInd w:val="0"/>
              <w:spacing w:line="256" w:lineRule="auto"/>
              <w:rPr>
                <w:rFonts w:ascii="Arial" w:hAnsi="Arial" w:cs="Arial"/>
                <w:b/>
                <w:sz w:val="18"/>
                <w:szCs w:val="18"/>
                <w:lang w:eastAsia="en-US"/>
              </w:rPr>
            </w:pPr>
          </w:p>
        </w:tc>
      </w:tr>
    </w:tbl>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b/>
          <w:sz w:val="20"/>
          <w:szCs w:val="20"/>
        </w:rPr>
        <w:t xml:space="preserve">Status w chwili przystąpienia do projektu (proszę zaznaczyć właściwe):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Osoba należąca do mniejszości narodowej lub etnicznej, migrant, osoba obcego pochodzenia: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TAK/NIE/brak zgody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Osoba bezdomna lub dotknięta wykluczeniem z dostępu do mieszkań: TAK/NIE/brak zgody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Osoba z niepełnosprawnościami: dane wrażliwe – TAK/NIE/brak zgody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Osoba w innej niekorzystnej sytuacji społecznej TAK/NIE/brak zgody </w:t>
      </w:r>
    </w:p>
    <w:p w:rsidR="00B27A52" w:rsidRDefault="00B27A52" w:rsidP="00B27A52">
      <w:pPr>
        <w:autoSpaceDE w:val="0"/>
        <w:autoSpaceDN w:val="0"/>
        <w:adjustRightInd w:val="0"/>
        <w:spacing w:before="120" w:line="276" w:lineRule="auto"/>
        <w:rPr>
          <w:rFonts w:ascii="Arial" w:eastAsia="Calibri" w:hAnsi="Arial" w:cs="Arial"/>
          <w:b/>
          <w:bCs/>
          <w:i/>
          <w:iCs/>
          <w:sz w:val="18"/>
          <w:szCs w:val="18"/>
        </w:rPr>
      </w:pPr>
      <w:r>
        <w:rPr>
          <w:rFonts w:ascii="Arial" w:eastAsia="Calibri" w:hAnsi="Arial" w:cs="Arial"/>
          <w:b/>
          <w:bCs/>
          <w:i/>
          <w:iCs/>
          <w:sz w:val="18"/>
          <w:szCs w:val="18"/>
        </w:rPr>
        <w:t>Oświadczam, że wszystkie podane przeze mnie powyżej informacje są prawdziwe i kompletne.</w:t>
      </w:r>
    </w:p>
    <w:p w:rsidR="00B27A52" w:rsidRDefault="00B27A52" w:rsidP="00B27A52">
      <w:pPr>
        <w:autoSpaceDE w:val="0"/>
        <w:autoSpaceDN w:val="0"/>
        <w:adjustRightInd w:val="0"/>
        <w:spacing w:before="120" w:line="276" w:lineRule="auto"/>
        <w:rPr>
          <w:rFonts w:ascii="Arial" w:hAnsi="Arial" w:cs="Arial"/>
          <w:sz w:val="20"/>
          <w:szCs w:val="20"/>
        </w:rPr>
      </w:pPr>
    </w:p>
    <w:p w:rsidR="00B27A52" w:rsidRDefault="00B27A52" w:rsidP="00B27A52">
      <w:pPr>
        <w:autoSpaceDE w:val="0"/>
        <w:autoSpaceDN w:val="0"/>
        <w:adjustRightInd w:val="0"/>
        <w:rPr>
          <w:rFonts w:ascii="Arial" w:eastAsia="Calibri" w:hAnsi="Arial" w:cs="Arial"/>
          <w:sz w:val="18"/>
          <w:szCs w:val="18"/>
        </w:rPr>
      </w:pPr>
      <w:r>
        <w:rPr>
          <w:rFonts w:ascii="Arial" w:eastAsia="Calibri" w:hAnsi="Arial" w:cs="Arial"/>
          <w:sz w:val="18"/>
          <w:szCs w:val="18"/>
        </w:rPr>
        <w:t>…………………………………………..…………………</w:t>
      </w:r>
    </w:p>
    <w:p w:rsidR="00B27A52" w:rsidRDefault="00B27A52" w:rsidP="00B27A52">
      <w:pPr>
        <w:autoSpaceDE w:val="0"/>
        <w:autoSpaceDN w:val="0"/>
        <w:adjustRightInd w:val="0"/>
        <w:spacing w:before="120" w:line="276" w:lineRule="auto"/>
        <w:rPr>
          <w:rFonts w:ascii="Arial" w:eastAsia="Calibri" w:hAnsi="Arial" w:cs="Arial"/>
          <w:i/>
          <w:iCs/>
          <w:sz w:val="18"/>
          <w:szCs w:val="18"/>
        </w:rPr>
      </w:pPr>
      <w:r>
        <w:rPr>
          <w:rFonts w:ascii="Arial" w:eastAsia="Calibri" w:hAnsi="Arial" w:cs="Arial"/>
          <w:i/>
          <w:iCs/>
          <w:sz w:val="18"/>
          <w:szCs w:val="18"/>
        </w:rPr>
        <w:t xml:space="preserve">(data i czytelny podpis </w:t>
      </w:r>
      <w:r>
        <w:rPr>
          <w:rFonts w:ascii="Arial" w:eastAsia="Calibri" w:hAnsi="Arial" w:cs="Arial"/>
          <w:b/>
          <w:bCs/>
          <w:i/>
          <w:iCs/>
          <w:sz w:val="18"/>
          <w:szCs w:val="18"/>
        </w:rPr>
        <w:t xml:space="preserve">uczestnika </w:t>
      </w:r>
      <w:r>
        <w:rPr>
          <w:rFonts w:ascii="Arial" w:eastAsia="Calibri" w:hAnsi="Arial" w:cs="Arial"/>
          <w:i/>
          <w:iCs/>
          <w:sz w:val="18"/>
          <w:szCs w:val="18"/>
        </w:rPr>
        <w:t>projektu)</w:t>
      </w:r>
    </w:p>
    <w:p w:rsidR="00B27A52" w:rsidRPr="00DD73AE" w:rsidRDefault="00B27A52" w:rsidP="00B27A52">
      <w:pPr>
        <w:pStyle w:val="Tekstprzypisudolnego"/>
        <w:jc w:val="both"/>
        <w:rPr>
          <w:rFonts w:ascii="Arial" w:hAnsi="Arial" w:cs="Arial"/>
          <w:sz w:val="16"/>
          <w:szCs w:val="16"/>
        </w:rPr>
      </w:pPr>
      <w:r>
        <w:rPr>
          <w:rFonts w:ascii="Arial" w:hAnsi="Arial" w:cs="Arial"/>
          <w:sz w:val="16"/>
          <w:szCs w:val="16"/>
        </w:rPr>
        <w:t xml:space="preserve"> W przypadku osoby małoletniej oświadczenie powinno zostać podpisane przez jej prawnego opiekuna</w:t>
      </w: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1D6E27" w:rsidRDefault="001D6E27" w:rsidP="00B27A52">
      <w:pPr>
        <w:spacing w:line="360" w:lineRule="auto"/>
        <w:jc w:val="right"/>
        <w:rPr>
          <w:rFonts w:ascii="Arial" w:hAnsi="Arial" w:cs="Arial"/>
          <w:sz w:val="18"/>
          <w:szCs w:val="18"/>
        </w:rPr>
      </w:pPr>
    </w:p>
    <w:p w:rsidR="00B27A52" w:rsidRDefault="00327DF8" w:rsidP="00B27A52">
      <w:pPr>
        <w:spacing w:line="360" w:lineRule="auto"/>
        <w:jc w:val="right"/>
        <w:rPr>
          <w:rFonts w:ascii="Arial" w:hAnsi="Arial" w:cs="Arial"/>
          <w:sz w:val="18"/>
          <w:szCs w:val="18"/>
        </w:rPr>
      </w:pPr>
      <w:r>
        <w:rPr>
          <w:rFonts w:ascii="Arial" w:hAnsi="Arial" w:cs="Arial"/>
          <w:sz w:val="18"/>
          <w:szCs w:val="18"/>
        </w:rPr>
        <w:t>załącznik nr 2</w:t>
      </w:r>
    </w:p>
    <w:p w:rsidR="00B27A52" w:rsidRDefault="00B27A52" w:rsidP="00B27A52">
      <w:pPr>
        <w:spacing w:line="276" w:lineRule="auto"/>
        <w:jc w:val="center"/>
        <w:rPr>
          <w:rFonts w:ascii="Arial" w:hAnsi="Arial" w:cs="Arial"/>
          <w:b/>
        </w:rPr>
      </w:pPr>
      <w:r>
        <w:rPr>
          <w:rFonts w:ascii="Arial" w:hAnsi="Arial" w:cs="Arial"/>
          <w:b/>
        </w:rPr>
        <w:t>DEKLARACJA UCZESTNICTWA W PROJEKCIE</w:t>
      </w:r>
    </w:p>
    <w:p w:rsidR="009F27A6" w:rsidRPr="009F27A6" w:rsidRDefault="009F27A6" w:rsidP="009F27A6">
      <w:pPr>
        <w:jc w:val="center"/>
        <w:rPr>
          <w:rFonts w:ascii="Arial" w:hAnsi="Arial" w:cs="Arial"/>
          <w:b/>
          <w:bCs/>
          <w:sz w:val="22"/>
          <w:szCs w:val="22"/>
        </w:rPr>
      </w:pPr>
      <w:r w:rsidRPr="009F27A6">
        <w:rPr>
          <w:rFonts w:ascii="Arial" w:hAnsi="Arial" w:cs="Arial"/>
          <w:b/>
          <w:bCs/>
          <w:i/>
          <w:iCs/>
          <w:sz w:val="22"/>
          <w:szCs w:val="22"/>
        </w:rPr>
        <w:t>RPWM.02.04.01-IZ.00-28-0054/19</w:t>
      </w:r>
      <w:r w:rsidRPr="009F27A6">
        <w:rPr>
          <w:rFonts w:ascii="Arial" w:hAnsi="Arial" w:cs="Arial"/>
          <w:b/>
          <w:sz w:val="22"/>
          <w:szCs w:val="22"/>
          <w:u w:val="single"/>
        </w:rPr>
        <w:t xml:space="preserve"> „Lepszy start</w:t>
      </w:r>
      <w:r w:rsidRPr="009F27A6">
        <w:rPr>
          <w:rFonts w:ascii="Arial" w:hAnsi="Arial" w:cs="Arial"/>
          <w:b/>
          <w:bCs/>
          <w:sz w:val="22"/>
          <w:szCs w:val="22"/>
        </w:rPr>
        <w:t>”</w:t>
      </w:r>
    </w:p>
    <w:p w:rsidR="00B27A52" w:rsidRDefault="00B27A52" w:rsidP="00B27A52">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Wypełnia uczeń</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Ja niżej podpisany/(a) ...................................................................................................................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i/>
          <w:sz w:val="22"/>
          <w:szCs w:val="22"/>
        </w:rPr>
      </w:pPr>
      <w:r>
        <w:rPr>
          <w:i/>
          <w:sz w:val="22"/>
          <w:szCs w:val="22"/>
        </w:rPr>
        <w:t xml:space="preserve">(imię i nazwisko składającego oświadczenie)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zamieszkały/(a) .............................................................................................................................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i/>
          <w:sz w:val="22"/>
          <w:szCs w:val="22"/>
        </w:rPr>
      </w:pPr>
      <w:r>
        <w:rPr>
          <w:i/>
          <w:sz w:val="22"/>
          <w:szCs w:val="22"/>
        </w:rPr>
        <w:t xml:space="preserve">(adres zamieszkania)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telefon kontaktowy ...............................................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nr PESEL ................................................................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b/>
          <w:bCs/>
          <w:sz w:val="22"/>
          <w:szCs w:val="22"/>
        </w:rPr>
      </w:pPr>
      <w:r>
        <w:rPr>
          <w:sz w:val="22"/>
          <w:szCs w:val="22"/>
        </w:rPr>
        <w:t xml:space="preserve">wyrażam zgodę na uczestnictwo w projekcie  nr </w:t>
      </w:r>
      <w:r w:rsidR="009F27A6" w:rsidRPr="009F27A6">
        <w:rPr>
          <w:b/>
          <w:bCs/>
          <w:i/>
          <w:iCs/>
          <w:sz w:val="22"/>
          <w:szCs w:val="22"/>
        </w:rPr>
        <w:t>RPWM.02.04.01-IZ.00-28-0054/19 „Lepszy start”</w:t>
      </w:r>
      <w:r>
        <w:rPr>
          <w:b/>
          <w:bCs/>
          <w:sz w:val="22"/>
          <w:szCs w:val="22"/>
        </w:rPr>
        <w:t xml:space="preserve"> </w:t>
      </w:r>
      <w:r>
        <w:rPr>
          <w:sz w:val="22"/>
          <w:szCs w:val="22"/>
        </w:rPr>
        <w:t>realizowanym w ramach  Regionalnego Programu Operacyjnego Województwa Warmińsko-Mazurskiego na lata 2014-2020 Oś priorytetowa 2: Kadry dla gospodarki, Działanie 2.4: Rozwój kształcenia i szkolenia zawodowego, Poddziałanie 2.4.1: Rozwój kształcenia i szkolenia zawodowego – projekty konkursowe</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Zostałem/-</w:t>
      </w:r>
      <w:proofErr w:type="spellStart"/>
      <w:r>
        <w:rPr>
          <w:sz w:val="22"/>
          <w:szCs w:val="22"/>
        </w:rPr>
        <w:t>am</w:t>
      </w:r>
      <w:proofErr w:type="spellEnd"/>
      <w:r>
        <w:rPr>
          <w:sz w:val="22"/>
          <w:szCs w:val="22"/>
        </w:rPr>
        <w:t xml:space="preserve"> poinformowany/-a, że projekt jest współfinansowany ze środków Unii Europejskich w ramach Europejskiego Funduszu Społecznego. </w:t>
      </w:r>
    </w:p>
    <w:p w:rsidR="00B27A52" w:rsidRDefault="00B27A52" w:rsidP="00B27A5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Uprzedzony o odpowiedzialności prawnej za złożenie nieprawdziwego oświadczenia lub zatajenie prawdy, niniejszym oświadczam, że wszystkie przedstawione przeze mnie dane są zgodne z prawdą.</w:t>
      </w:r>
    </w:p>
    <w:p w:rsidR="00B27A52" w:rsidRDefault="00B27A52" w:rsidP="00B27A52">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B27A52" w:rsidRDefault="00B27A52" w:rsidP="00B27A52">
      <w:pPr>
        <w:pStyle w:val="Default"/>
        <w:pBdr>
          <w:top w:val="single" w:sz="4" w:space="1" w:color="auto"/>
          <w:left w:val="single" w:sz="4" w:space="4" w:color="auto"/>
          <w:bottom w:val="single" w:sz="4" w:space="1" w:color="auto"/>
          <w:right w:val="single" w:sz="4" w:space="4" w:color="auto"/>
        </w:pBdr>
        <w:jc w:val="both"/>
      </w:pPr>
      <w:r>
        <w:t xml:space="preserve">………………………………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Data, podpis uczestnika projektu</w:t>
      </w:r>
    </w:p>
    <w:p w:rsidR="00B27A52" w:rsidRDefault="00B27A52" w:rsidP="00B27A52">
      <w:pPr>
        <w:spacing w:line="276" w:lineRule="auto"/>
        <w:jc w:val="both"/>
        <w:rPr>
          <w:rFonts w:ascii="Arial" w:hAnsi="Arial" w:cs="Arial"/>
          <w:b/>
        </w:rPr>
      </w:pPr>
    </w:p>
    <w:p w:rsidR="00B27A52" w:rsidRDefault="00B27A52" w:rsidP="00B27A52">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Wypełnia rodzic ucznia niepełnoletniego</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Ja niżej podpisany/(a)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w:t>
      </w:r>
    </w:p>
    <w:p w:rsidR="00B27A52" w:rsidRDefault="00B27A52" w:rsidP="00B27A52">
      <w:pPr>
        <w:pStyle w:val="Default"/>
        <w:pBdr>
          <w:top w:val="single" w:sz="4" w:space="1" w:color="auto"/>
          <w:left w:val="single" w:sz="4" w:space="4" w:color="auto"/>
          <w:bottom w:val="single" w:sz="4" w:space="1" w:color="auto"/>
          <w:right w:val="single" w:sz="4" w:space="4" w:color="auto"/>
        </w:pBdr>
        <w:spacing w:line="360" w:lineRule="auto"/>
        <w:jc w:val="both"/>
        <w:rPr>
          <w:i/>
          <w:sz w:val="20"/>
          <w:szCs w:val="20"/>
        </w:rPr>
      </w:pPr>
      <w:r>
        <w:rPr>
          <w:i/>
          <w:sz w:val="20"/>
          <w:szCs w:val="20"/>
        </w:rPr>
        <w:t xml:space="preserve">(imię i nazwisko rodzica/opiekuna) </w:t>
      </w:r>
    </w:p>
    <w:p w:rsidR="00B27A52" w:rsidRDefault="00B27A52" w:rsidP="00B27A52">
      <w:pPr>
        <w:pStyle w:val="Default"/>
        <w:pBdr>
          <w:top w:val="single" w:sz="4" w:space="1" w:color="auto"/>
          <w:left w:val="single" w:sz="4" w:space="4" w:color="auto"/>
          <w:bottom w:val="single" w:sz="4" w:space="1" w:color="auto"/>
          <w:right w:val="single" w:sz="4" w:space="4" w:color="auto"/>
        </w:pBdr>
        <w:spacing w:line="360" w:lineRule="auto"/>
        <w:jc w:val="both"/>
        <w:rPr>
          <w:sz w:val="22"/>
          <w:szCs w:val="22"/>
        </w:rPr>
      </w:pPr>
      <w:r>
        <w:rPr>
          <w:sz w:val="22"/>
          <w:szCs w:val="22"/>
        </w:rPr>
        <w:t xml:space="preserve">wyrażam zgodę na uczestnictwo </w:t>
      </w:r>
    </w:p>
    <w:p w:rsidR="00B27A52" w:rsidRDefault="00B27A52" w:rsidP="00B27A52">
      <w:pPr>
        <w:pStyle w:val="Default"/>
        <w:pBdr>
          <w:top w:val="single" w:sz="4" w:space="1" w:color="auto"/>
          <w:left w:val="single" w:sz="4" w:space="4" w:color="auto"/>
          <w:bottom w:val="single" w:sz="4" w:space="1" w:color="auto"/>
          <w:right w:val="single" w:sz="4" w:space="4" w:color="auto"/>
        </w:pBdr>
        <w:spacing w:line="360" w:lineRule="auto"/>
        <w:jc w:val="both"/>
      </w:pPr>
      <w:r>
        <w:t xml:space="preserve">................................................................................................................... </w:t>
      </w:r>
    </w:p>
    <w:p w:rsidR="00B27A52" w:rsidRDefault="00B27A52" w:rsidP="00B27A52">
      <w:pPr>
        <w:pStyle w:val="Default"/>
        <w:pBdr>
          <w:top w:val="single" w:sz="4" w:space="1" w:color="auto"/>
          <w:left w:val="single" w:sz="4" w:space="4" w:color="auto"/>
          <w:bottom w:val="single" w:sz="4" w:space="1" w:color="auto"/>
          <w:right w:val="single" w:sz="4" w:space="4" w:color="auto"/>
        </w:pBdr>
        <w:spacing w:line="360" w:lineRule="auto"/>
        <w:jc w:val="both"/>
        <w:rPr>
          <w:i/>
          <w:sz w:val="20"/>
          <w:szCs w:val="20"/>
        </w:rPr>
      </w:pPr>
      <w:r>
        <w:rPr>
          <w:i/>
          <w:sz w:val="20"/>
          <w:szCs w:val="20"/>
        </w:rPr>
        <w:t xml:space="preserve">(imię i nazwisko dziecka) </w:t>
      </w:r>
    </w:p>
    <w:p w:rsidR="00B27A52" w:rsidRPr="009F27A6" w:rsidRDefault="00B27A52" w:rsidP="009F27A6">
      <w:pPr>
        <w:pStyle w:val="Default"/>
        <w:pBdr>
          <w:top w:val="single" w:sz="4" w:space="1" w:color="auto"/>
          <w:left w:val="single" w:sz="4" w:space="4" w:color="auto"/>
          <w:bottom w:val="single" w:sz="4" w:space="1" w:color="auto"/>
          <w:right w:val="single" w:sz="4" w:space="4" w:color="auto"/>
        </w:pBdr>
        <w:jc w:val="both"/>
        <w:rPr>
          <w:b/>
          <w:bCs/>
          <w:sz w:val="22"/>
          <w:szCs w:val="22"/>
        </w:rPr>
      </w:pPr>
      <w:r>
        <w:rPr>
          <w:sz w:val="22"/>
          <w:szCs w:val="22"/>
        </w:rPr>
        <w:t xml:space="preserve">na uczestnictwo w projekcie  </w:t>
      </w:r>
      <w:r w:rsidR="009F27A6" w:rsidRPr="009F27A6">
        <w:rPr>
          <w:b/>
          <w:bCs/>
          <w:i/>
          <w:iCs/>
          <w:sz w:val="22"/>
          <w:szCs w:val="22"/>
        </w:rPr>
        <w:t>RPWM.02.04.01-IZ.00-28-0054/19</w:t>
      </w:r>
      <w:r w:rsidR="009F27A6" w:rsidRPr="009F27A6">
        <w:rPr>
          <w:b/>
          <w:sz w:val="22"/>
          <w:szCs w:val="22"/>
          <w:u w:val="single"/>
        </w:rPr>
        <w:t xml:space="preserve"> „Lepszy start</w:t>
      </w:r>
      <w:r w:rsidR="009F27A6" w:rsidRPr="009F27A6">
        <w:rPr>
          <w:b/>
          <w:bCs/>
          <w:sz w:val="22"/>
          <w:szCs w:val="22"/>
        </w:rPr>
        <w:t>”</w:t>
      </w:r>
      <w:r w:rsidR="009F27A6">
        <w:rPr>
          <w:b/>
          <w:bCs/>
          <w:sz w:val="22"/>
          <w:szCs w:val="22"/>
        </w:rPr>
        <w:t xml:space="preserve"> </w:t>
      </w:r>
      <w:r>
        <w:rPr>
          <w:sz w:val="22"/>
          <w:szCs w:val="22"/>
        </w:rPr>
        <w:t>realizowanym w ramach  Regionalnego Programu Operacyjnego Województwa Warmińsko-Mazurskiego na lata 2014-2020 Oś priorytetowa 2: Kadry dla gospodarki, Działanie 2.4: Rozwój kształcenia i szkolenia zawodowego, Poddziałanie 2.4.1: Rozwój kształcenia i szkolenia zawodowego – projekty konkursowe</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Zostałem/-</w:t>
      </w:r>
      <w:proofErr w:type="spellStart"/>
      <w:r>
        <w:rPr>
          <w:sz w:val="22"/>
          <w:szCs w:val="22"/>
        </w:rPr>
        <w:t>am</w:t>
      </w:r>
      <w:proofErr w:type="spellEnd"/>
      <w:r>
        <w:rPr>
          <w:sz w:val="22"/>
          <w:szCs w:val="22"/>
        </w:rPr>
        <w:t xml:space="preserve"> poinformowany/-a, że projekt jest współfinansowany ze środków Unii Europejskich w ramach Europejskiego Funduszu Społecznego.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Uprzedzony o odpowiedzialności prawnej za złożenie nieprawdziwego oświadczenia lub zatajenie prawdy, niniejszym oświadczam, że wszystkie przedstawione przeze mnie dane są zgodne z prawdą.</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p>
    <w:p w:rsidR="00B27A52" w:rsidRDefault="00B27A52" w:rsidP="00B27A52">
      <w:pPr>
        <w:pStyle w:val="Default"/>
        <w:pBdr>
          <w:top w:val="single" w:sz="4" w:space="1" w:color="auto"/>
          <w:left w:val="single" w:sz="4" w:space="4" w:color="auto"/>
          <w:bottom w:val="single" w:sz="4" w:space="1" w:color="auto"/>
          <w:right w:val="single" w:sz="4" w:space="4" w:color="auto"/>
        </w:pBdr>
        <w:jc w:val="both"/>
      </w:pPr>
      <w:r>
        <w:t>…………………………..</w:t>
      </w:r>
      <w:r>
        <w:tab/>
      </w:r>
      <w:r>
        <w:tab/>
      </w:r>
      <w:r>
        <w:tab/>
      </w:r>
      <w:r>
        <w:tab/>
      </w:r>
      <w:r>
        <w:tab/>
      </w:r>
      <w:r>
        <w:tab/>
      </w:r>
      <w:r>
        <w:tab/>
      </w:r>
    </w:p>
    <w:p w:rsidR="00B27A52" w:rsidRDefault="00B27A52" w:rsidP="00B27A52">
      <w:pPr>
        <w:pStyle w:val="Default"/>
        <w:pBdr>
          <w:top w:val="single" w:sz="4" w:space="1" w:color="auto"/>
          <w:left w:val="single" w:sz="4" w:space="4" w:color="auto"/>
          <w:bottom w:val="single" w:sz="4" w:space="1" w:color="auto"/>
          <w:right w:val="single" w:sz="4" w:space="4" w:color="auto"/>
        </w:pBdr>
        <w:jc w:val="both"/>
      </w:pPr>
      <w:r>
        <w:t xml:space="preserve">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Data, podpis rodzica / opiekuna</w:t>
      </w:r>
    </w:p>
    <w:p w:rsidR="00B27A52" w:rsidRDefault="00B27A52" w:rsidP="00B27A52">
      <w:pPr>
        <w:spacing w:line="360" w:lineRule="auto"/>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B27A52" w:rsidRDefault="00327DF8" w:rsidP="00B27A52">
      <w:pPr>
        <w:spacing w:line="360" w:lineRule="auto"/>
        <w:jc w:val="right"/>
        <w:rPr>
          <w:rFonts w:ascii="Arial" w:hAnsi="Arial" w:cs="Arial"/>
          <w:sz w:val="18"/>
          <w:szCs w:val="18"/>
        </w:rPr>
      </w:pPr>
      <w:r>
        <w:rPr>
          <w:rFonts w:ascii="Arial" w:hAnsi="Arial" w:cs="Arial"/>
          <w:sz w:val="18"/>
          <w:szCs w:val="18"/>
        </w:rPr>
        <w:t>załącznik nr 3</w:t>
      </w:r>
    </w:p>
    <w:p w:rsidR="00B27A52" w:rsidRDefault="00B27A52" w:rsidP="00B27A52">
      <w:pPr>
        <w:spacing w:after="60"/>
        <w:jc w:val="center"/>
        <w:rPr>
          <w:rFonts w:ascii="Arial" w:hAnsi="Arial" w:cs="Arial"/>
          <w:b/>
        </w:rPr>
      </w:pPr>
      <w:r>
        <w:rPr>
          <w:rFonts w:ascii="Arial" w:hAnsi="Arial" w:cs="Arial"/>
          <w:b/>
        </w:rPr>
        <w:t xml:space="preserve">OŚWIADCZENIE BENEFICJENTA/ UCZESTNIKA PROJEKTU </w:t>
      </w:r>
    </w:p>
    <w:p w:rsidR="00B27A52" w:rsidRDefault="00B27A52" w:rsidP="00B27A52">
      <w:pPr>
        <w:spacing w:after="60"/>
        <w:jc w:val="center"/>
        <w:rPr>
          <w:rFonts w:ascii="Arial" w:hAnsi="Arial" w:cs="Arial"/>
          <w:b/>
        </w:rPr>
      </w:pPr>
      <w:r>
        <w:rPr>
          <w:rFonts w:ascii="Arial" w:hAnsi="Arial" w:cs="Arial"/>
          <w:b/>
        </w:rPr>
        <w:t>dotyczące przetwarzania danych osobowych</w:t>
      </w:r>
    </w:p>
    <w:p w:rsidR="00B27A52" w:rsidRDefault="00B27A52" w:rsidP="00B27A52">
      <w:pPr>
        <w:spacing w:after="60"/>
        <w:jc w:val="both"/>
        <w:rPr>
          <w:rFonts w:ascii="Arial" w:hAnsi="Arial" w:cs="Arial"/>
        </w:rPr>
      </w:pPr>
      <w:r>
        <w:rPr>
          <w:rFonts w:ascii="Arial" w:hAnsi="Arial" w:cs="Arial"/>
        </w:rPr>
        <w:t xml:space="preserve">W związku z przystąpieniem przeze mnie do Projektu </w:t>
      </w:r>
      <w:bookmarkStart w:id="4" w:name="_Hlk19809855"/>
      <w:r w:rsidR="009F27A6" w:rsidRPr="009F27A6">
        <w:rPr>
          <w:rFonts w:ascii="Arial" w:hAnsi="Arial" w:cs="Arial"/>
          <w:b/>
          <w:sz w:val="22"/>
          <w:szCs w:val="22"/>
        </w:rPr>
        <w:t>RPWM.02.04.01-IZ.00-28-0054/19 „Lepszy start”</w:t>
      </w:r>
      <w:bookmarkEnd w:id="4"/>
      <w:r w:rsidR="002318A9">
        <w:rPr>
          <w:rFonts w:ascii="Arial" w:hAnsi="Arial" w:cs="Arial"/>
          <w:b/>
          <w:sz w:val="22"/>
          <w:szCs w:val="22"/>
        </w:rPr>
        <w:t xml:space="preserve"> </w:t>
      </w:r>
      <w:r>
        <w:rPr>
          <w:rFonts w:ascii="Arial" w:hAnsi="Arial" w:cs="Arial"/>
        </w:rPr>
        <w:t>oświadczam, że przyjmuję do wiadomości, iż:</w:t>
      </w:r>
    </w:p>
    <w:p w:rsidR="00B27A52" w:rsidRDefault="00B27A52" w:rsidP="00CE4E05">
      <w:pPr>
        <w:numPr>
          <w:ilvl w:val="0"/>
          <w:numId w:val="20"/>
        </w:numPr>
        <w:spacing w:after="60"/>
        <w:jc w:val="both"/>
        <w:rPr>
          <w:rFonts w:ascii="Arial" w:hAnsi="Arial" w:cs="Arial"/>
        </w:rPr>
      </w:pPr>
      <w:r>
        <w:rPr>
          <w:rFonts w:ascii="Arial" w:hAnsi="Arial" w:cs="Arial"/>
        </w:rPr>
        <w:t>Administratorem moich danych osobowych w odniesieniu do zbioru „Regionalny Program Operacyjny Województwa Warmińsko-Mazurskiego na lata 2014-</w:t>
      </w:r>
      <w:smartTag w:uri="urn:schemas-microsoft-com:office:smarttags" w:element="metricconverter">
        <w:smartTagPr>
          <w:attr w:name="ProductID" w:val="2020”"/>
        </w:smartTagPr>
        <w:r>
          <w:rPr>
            <w:rFonts w:ascii="Arial" w:hAnsi="Arial" w:cs="Arial"/>
          </w:rPr>
          <w:t>2020”</w:t>
        </w:r>
      </w:smartTag>
      <w:r>
        <w:rPr>
          <w:rFonts w:ascii="Arial" w:hAnsi="Arial" w:cs="Arial"/>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Pr>
          <w:rFonts w:ascii="Arial" w:hAnsi="Arial" w:cs="Arial"/>
          <w:b/>
        </w:rPr>
        <w:t>Instytucja Zarządzająca</w:t>
      </w:r>
      <w:r>
        <w:rPr>
          <w:rFonts w:ascii="Arial" w:hAnsi="Arial" w:cs="Arial"/>
        </w:rPr>
        <w:t xml:space="preserve">). </w:t>
      </w:r>
    </w:p>
    <w:p w:rsidR="00B27A52" w:rsidRDefault="00B27A52" w:rsidP="00CE4E05">
      <w:pPr>
        <w:numPr>
          <w:ilvl w:val="0"/>
          <w:numId w:val="20"/>
        </w:numPr>
        <w:spacing w:after="60"/>
        <w:jc w:val="both"/>
        <w:rPr>
          <w:rFonts w:ascii="Arial" w:hAnsi="Arial" w:cs="Arial"/>
        </w:rPr>
      </w:pPr>
      <w:r>
        <w:rPr>
          <w:rFonts w:ascii="Arial" w:hAnsi="Arial" w:cs="Arial"/>
        </w:rPr>
        <w:t xml:space="preserve">Administratorem moich danych osobowych w odniesieniu do zbioru pn. „Centralny system teleinformatyczny wspierający realizację programów operacyjnych” jest Minister właściwy do spraw rozwoju regionalnego. </w:t>
      </w:r>
    </w:p>
    <w:p w:rsidR="00B27A52" w:rsidRDefault="00B27A52" w:rsidP="00CE4E05">
      <w:pPr>
        <w:numPr>
          <w:ilvl w:val="0"/>
          <w:numId w:val="20"/>
        </w:numPr>
        <w:spacing w:after="60" w:line="276" w:lineRule="auto"/>
        <w:jc w:val="both"/>
        <w:rPr>
          <w:rFonts w:ascii="Arial" w:hAnsi="Arial" w:cs="Arial"/>
        </w:rPr>
      </w:pPr>
      <w:r>
        <w:rPr>
          <w:rFonts w:ascii="Arial" w:hAnsi="Arial" w:cs="Arial"/>
        </w:rPr>
        <w:t>Instytucja Zarządzająca powołała Inspektora Ochrony Danych, z którym kontakt jest możliwy pod adresem email: iod@warmia.mazury.pl.</w:t>
      </w:r>
    </w:p>
    <w:p w:rsidR="00B27A52" w:rsidRDefault="00B27A52" w:rsidP="00CE4E05">
      <w:pPr>
        <w:numPr>
          <w:ilvl w:val="0"/>
          <w:numId w:val="20"/>
        </w:numPr>
        <w:spacing w:after="60"/>
        <w:jc w:val="both"/>
        <w:rPr>
          <w:rFonts w:ascii="Arial" w:hAnsi="Arial" w:cs="Arial"/>
        </w:rPr>
      </w:pPr>
      <w:r>
        <w:rPr>
          <w:rFonts w:ascii="Arial" w:hAnsi="Arial" w:cs="Arial"/>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Pr>
          <w:rFonts w:ascii="Arial" w:hAnsi="Arial" w:cs="Arial"/>
        </w:rPr>
        <w:t>WiM</w:t>
      </w:r>
      <w:proofErr w:type="spellEnd"/>
      <w:r>
        <w:rPr>
          <w:rFonts w:ascii="Arial" w:hAnsi="Arial" w:cs="Arial"/>
        </w:rPr>
        <w:t xml:space="preserve"> 2014-2020). Wspomniane obowiązki prawne ciążące na Instytucji Zarządzającej w związku z realizacją RPO </w:t>
      </w:r>
      <w:proofErr w:type="spellStart"/>
      <w:r>
        <w:rPr>
          <w:rFonts w:ascii="Arial" w:hAnsi="Arial" w:cs="Arial"/>
        </w:rPr>
        <w:t>WiM</w:t>
      </w:r>
      <w:proofErr w:type="spellEnd"/>
      <w:r>
        <w:rPr>
          <w:rFonts w:ascii="Arial" w:hAnsi="Arial" w:cs="Arial"/>
        </w:rPr>
        <w:t xml:space="preserve"> 2014-2020 określone zostały przepisami m.in. niżej wymienionych aktach prawnych:</w:t>
      </w:r>
    </w:p>
    <w:p w:rsidR="00B27A52" w:rsidRDefault="00B27A52" w:rsidP="00CE4E05">
      <w:pPr>
        <w:numPr>
          <w:ilvl w:val="0"/>
          <w:numId w:val="21"/>
        </w:numPr>
        <w:spacing w:after="60"/>
        <w:jc w:val="both"/>
        <w:rPr>
          <w:rFonts w:ascii="Arial" w:hAnsi="Arial" w:cs="Arial"/>
        </w:rPr>
      </w:pPr>
      <w:r>
        <w:rPr>
          <w:rFonts w:ascii="Arial" w:hAnsi="Arial" w:cs="Arial"/>
        </w:rPr>
        <w:t xml:space="preserve">Rozporządzenia Parlamentu Europejskiego i Rady (UE) nr 1303/2013 z dnia </w:t>
      </w:r>
      <w:r>
        <w:rPr>
          <w:rFonts w:ascii="Arial" w:hAnsi="Arial" w:cs="Aria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B27A52" w:rsidRDefault="00B27A52" w:rsidP="00CE4E05">
      <w:pPr>
        <w:numPr>
          <w:ilvl w:val="0"/>
          <w:numId w:val="21"/>
        </w:numPr>
        <w:spacing w:after="60"/>
        <w:jc w:val="both"/>
        <w:rPr>
          <w:rFonts w:ascii="Arial" w:hAnsi="Arial" w:cs="Arial"/>
        </w:rPr>
      </w:pPr>
      <w:r>
        <w:rPr>
          <w:rFonts w:ascii="Arial" w:hAnsi="Arial" w:cs="Arial"/>
        </w:rPr>
        <w:t xml:space="preserve">Rozporządzenia Parlamentu Europejskiego i Rady (UE) nr 1304/2013 z dnia </w:t>
      </w:r>
      <w:r>
        <w:rPr>
          <w:rFonts w:ascii="Arial" w:hAnsi="Arial" w:cs="Arial"/>
        </w:rPr>
        <w:br/>
        <w:t>17 grudnia 2013 r. w sprawie Europejskiego Funduszu Społecznego i uchylającego rozporządzenie Rady (WE) nr 1081/2006,</w:t>
      </w:r>
    </w:p>
    <w:p w:rsidR="00B27A52" w:rsidRDefault="00B27A52" w:rsidP="00CE4E05">
      <w:pPr>
        <w:numPr>
          <w:ilvl w:val="0"/>
          <w:numId w:val="21"/>
        </w:numPr>
        <w:spacing w:after="60"/>
        <w:jc w:val="both"/>
        <w:rPr>
          <w:rFonts w:ascii="Arial" w:hAnsi="Arial" w:cs="Arial"/>
        </w:rPr>
      </w:pPr>
      <w:r>
        <w:rPr>
          <w:rFonts w:ascii="Arial" w:hAnsi="Arial" w:cs="Arial"/>
        </w:rPr>
        <w:t>Ustawy z dnia 11 lipca 2014 r. o zasadach realizacji programów w zakresie polityki spójności finansowanych w perspektywie finansowej 2014–2020 ;</w:t>
      </w:r>
    </w:p>
    <w:p w:rsidR="00B27A52" w:rsidRDefault="00B27A52" w:rsidP="00CE4E05">
      <w:pPr>
        <w:numPr>
          <w:ilvl w:val="0"/>
          <w:numId w:val="21"/>
        </w:numPr>
        <w:spacing w:after="60"/>
        <w:jc w:val="both"/>
        <w:rPr>
          <w:rFonts w:ascii="Arial" w:hAnsi="Arial" w:cs="Arial"/>
        </w:rPr>
      </w:pPr>
      <w:r>
        <w:rPr>
          <w:rFonts w:ascii="Arial" w:hAnsi="Arial" w:cs="Arial"/>
        </w:rPr>
        <w:t xml:space="preserve">Rozporządzenia wykonawczego Komisji (UE) nr 1011/2014 z dnia 22 września 2014 r. ustanawiającego szczegółowe przepisy wykonawcze do </w:t>
      </w:r>
      <w:r>
        <w:rPr>
          <w:rFonts w:ascii="Arial" w:hAnsi="Arial" w:cs="Arial"/>
        </w:rPr>
        <w:lastRenderedPageBreak/>
        <w:t>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294EFE" w:rsidRDefault="00B27A52" w:rsidP="00294EFE">
      <w:pPr>
        <w:numPr>
          <w:ilvl w:val="0"/>
          <w:numId w:val="20"/>
        </w:numPr>
        <w:spacing w:after="60"/>
        <w:jc w:val="both"/>
        <w:rPr>
          <w:rFonts w:ascii="Arial" w:hAnsi="Arial" w:cs="Arial"/>
          <w:b/>
          <w:bCs/>
          <w:u w:val="single"/>
        </w:rPr>
      </w:pPr>
      <w:r>
        <w:rPr>
          <w:rFonts w:ascii="Arial" w:hAnsi="Arial" w:cs="Arial"/>
        </w:rPr>
        <w:t xml:space="preserve">Moje dane osobowe będą przetwarzane wyłącznie w celu wykonania przez Instytucję Zarządzającą określonych prawem obowiązków w związku z realizacją  Projektu </w:t>
      </w:r>
      <w:r w:rsidR="009F27A6" w:rsidRPr="009F27A6">
        <w:rPr>
          <w:rFonts w:ascii="Arial" w:hAnsi="Arial" w:cs="Arial"/>
          <w:b/>
          <w:u w:val="single"/>
        </w:rPr>
        <w:t>Lepszy start</w:t>
      </w:r>
      <w:r w:rsidR="009F27A6" w:rsidRPr="009F27A6">
        <w:rPr>
          <w:rFonts w:ascii="Arial" w:hAnsi="Arial" w:cs="Arial"/>
          <w:b/>
          <w:bCs/>
          <w:u w:val="single"/>
        </w:rPr>
        <w:t>”</w:t>
      </w:r>
      <w:r w:rsidRPr="009F27A6">
        <w:rPr>
          <w:rFonts w:ascii="Arial" w:hAnsi="Arial" w:cs="Arial"/>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9F27A6">
        <w:rPr>
          <w:rFonts w:ascii="Arial" w:hAnsi="Arial" w:cs="Arial"/>
        </w:rPr>
        <w:t>WiM</w:t>
      </w:r>
      <w:proofErr w:type="spellEnd"/>
      <w:r w:rsidRPr="009F27A6">
        <w:rPr>
          <w:rFonts w:ascii="Arial" w:hAnsi="Arial" w:cs="Arial"/>
        </w:rPr>
        <w:t xml:space="preserve"> 2014-2020.</w:t>
      </w:r>
    </w:p>
    <w:p w:rsidR="00294EFE" w:rsidRDefault="00B27A52" w:rsidP="00294EFE">
      <w:pPr>
        <w:numPr>
          <w:ilvl w:val="0"/>
          <w:numId w:val="20"/>
        </w:numPr>
        <w:spacing w:after="60"/>
        <w:jc w:val="both"/>
        <w:rPr>
          <w:rFonts w:ascii="Arial" w:hAnsi="Arial" w:cs="Arial"/>
          <w:b/>
          <w:bCs/>
          <w:u w:val="single"/>
        </w:rPr>
      </w:pPr>
      <w:r w:rsidRPr="00294EFE">
        <w:rPr>
          <w:rFonts w:ascii="Arial" w:hAnsi="Arial" w:cs="Arial"/>
        </w:rPr>
        <w:t>Moje dane osobowe, zgodnie z obowiązującymi przepisami prawa, są udostępniane uprawnionym podmiotom i instytucjom, w tym Ministrowi właściwemu do spraw rozwoju regionalnego.</w:t>
      </w:r>
    </w:p>
    <w:p w:rsidR="00B27A52" w:rsidRPr="00294EFE" w:rsidRDefault="00B27A52" w:rsidP="00294EFE">
      <w:pPr>
        <w:numPr>
          <w:ilvl w:val="0"/>
          <w:numId w:val="20"/>
        </w:numPr>
        <w:spacing w:after="60"/>
        <w:jc w:val="both"/>
        <w:rPr>
          <w:rFonts w:ascii="Arial" w:hAnsi="Arial" w:cs="Arial"/>
          <w:b/>
          <w:bCs/>
          <w:u w:val="single"/>
        </w:rPr>
      </w:pPr>
      <w:r w:rsidRPr="00294EFE">
        <w:rPr>
          <w:rFonts w:ascii="Arial" w:hAnsi="Arial" w:cs="Arial"/>
        </w:rPr>
        <w:t xml:space="preserve">Moje dane osobowe mogą zostać powierzone lub udostępnione także specjalistycznym podmiotom realizującym badania ewaluacyjne, kontrole i audyt w ramach RPO </w:t>
      </w:r>
      <w:proofErr w:type="spellStart"/>
      <w:r w:rsidRPr="00294EFE">
        <w:rPr>
          <w:rFonts w:ascii="Arial" w:hAnsi="Arial" w:cs="Arial"/>
        </w:rPr>
        <w:t>WiM</w:t>
      </w:r>
      <w:proofErr w:type="spellEnd"/>
      <w:r w:rsidRPr="00294EFE">
        <w:rPr>
          <w:rFonts w:ascii="Arial" w:hAnsi="Arial" w:cs="Arial"/>
        </w:rPr>
        <w:t xml:space="preserve"> 2014-2020, w szczególności na zlecenie Instytucji Zarządzającej RPO </w:t>
      </w:r>
      <w:proofErr w:type="spellStart"/>
      <w:r w:rsidRPr="00294EFE">
        <w:rPr>
          <w:rFonts w:ascii="Arial" w:hAnsi="Arial" w:cs="Arial"/>
        </w:rPr>
        <w:t>WiM</w:t>
      </w:r>
      <w:proofErr w:type="spellEnd"/>
      <w:r w:rsidRPr="00294EFE">
        <w:rPr>
          <w:rFonts w:ascii="Arial" w:hAnsi="Arial" w:cs="Arial"/>
        </w:rPr>
        <w:t>.</w:t>
      </w:r>
    </w:p>
    <w:p w:rsidR="00B27A52" w:rsidRDefault="00B27A52" w:rsidP="00CE4E05">
      <w:pPr>
        <w:numPr>
          <w:ilvl w:val="0"/>
          <w:numId w:val="20"/>
        </w:numPr>
        <w:jc w:val="both"/>
        <w:rPr>
          <w:rFonts w:ascii="Arial" w:hAnsi="Arial" w:cs="Arial"/>
        </w:rPr>
      </w:pPr>
      <w:r>
        <w:rPr>
          <w:rFonts w:ascii="Arial" w:hAnsi="Arial" w:cs="Arial"/>
        </w:rPr>
        <w:t>Moje dane osobowe będą przechowywane do czasu akceptacji sprawozdania końcowego z realizacji Regionalnego Programu Operacyjnego Województwa Warmińsko-Mazurskiego na lata 2014-2020 przez Komisję Europejską.</w:t>
      </w:r>
    </w:p>
    <w:p w:rsidR="00B27A52" w:rsidRDefault="00B27A52" w:rsidP="00CE4E05">
      <w:pPr>
        <w:numPr>
          <w:ilvl w:val="0"/>
          <w:numId w:val="20"/>
        </w:numPr>
        <w:spacing w:after="60"/>
        <w:jc w:val="both"/>
        <w:rPr>
          <w:rFonts w:ascii="Arial" w:hAnsi="Arial" w:cs="Arial"/>
        </w:rPr>
      </w:pPr>
      <w:r>
        <w:rPr>
          <w:rFonts w:ascii="Arial" w:hAnsi="Arial" w:cs="Arial"/>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B27A52" w:rsidRDefault="00B27A52" w:rsidP="00CE4E05">
      <w:pPr>
        <w:numPr>
          <w:ilvl w:val="0"/>
          <w:numId w:val="20"/>
        </w:numPr>
        <w:spacing w:after="60"/>
        <w:jc w:val="both"/>
        <w:rPr>
          <w:rFonts w:ascii="Arial" w:hAnsi="Arial" w:cs="Arial"/>
        </w:rPr>
      </w:pPr>
      <w:r>
        <w:rPr>
          <w:rFonts w:ascii="Arial" w:hAnsi="Arial" w:cs="Arial"/>
        </w:rPr>
        <w:t>Jeżeli uznam, że przetwarzanie moich danych osobowych narusza przepisy o ochronie danych osobowych, mam prawo wnieść skargę do organu nadzorczego, tj. Prezesa Urzędu Ochrony Danych Osobowych.</w:t>
      </w:r>
    </w:p>
    <w:p w:rsidR="00B27A52" w:rsidRDefault="00B27A52" w:rsidP="00CE4E05">
      <w:pPr>
        <w:numPr>
          <w:ilvl w:val="0"/>
          <w:numId w:val="20"/>
        </w:numPr>
        <w:jc w:val="both"/>
        <w:rPr>
          <w:rFonts w:ascii="Arial" w:hAnsi="Arial" w:cs="Arial"/>
        </w:rPr>
      </w:pPr>
      <w:r>
        <w:rPr>
          <w:rFonts w:ascii="Arial" w:hAnsi="Arial" w:cs="Arial"/>
        </w:rPr>
        <w:t>Podanie danych jest dobrowolne, aczkolwiek odmowa ich podania jest równoznaczna z brakiem możliwości udzielenia wsparcia w ramach Projektu.</w:t>
      </w:r>
    </w:p>
    <w:p w:rsidR="00B27A52" w:rsidRDefault="00B27A52" w:rsidP="00B27A52">
      <w:pPr>
        <w:spacing w:after="60"/>
        <w:jc w:val="both"/>
        <w:rPr>
          <w:rFonts w:ascii="Arial" w:hAnsi="Arial" w:cs="Arial"/>
        </w:rPr>
      </w:pPr>
    </w:p>
    <w:tbl>
      <w:tblPr>
        <w:tblW w:w="0" w:type="auto"/>
        <w:tblLook w:val="01E0" w:firstRow="1" w:lastRow="1" w:firstColumn="1" w:lastColumn="1" w:noHBand="0" w:noVBand="0"/>
      </w:tblPr>
      <w:tblGrid>
        <w:gridCol w:w="4237"/>
        <w:gridCol w:w="4835"/>
      </w:tblGrid>
      <w:tr w:rsidR="00B27A52" w:rsidTr="00B27A52">
        <w:tc>
          <w:tcPr>
            <w:tcW w:w="4248" w:type="dxa"/>
            <w:hideMark/>
          </w:tcPr>
          <w:p w:rsidR="00B27A52" w:rsidRDefault="00B27A52" w:rsidP="00B27A52">
            <w:pPr>
              <w:spacing w:after="60" w:line="256" w:lineRule="auto"/>
              <w:jc w:val="center"/>
              <w:rPr>
                <w:rFonts w:ascii="Arial" w:hAnsi="Arial" w:cs="Arial"/>
                <w:lang w:eastAsia="en-US"/>
              </w:rPr>
            </w:pPr>
            <w:r>
              <w:rPr>
                <w:rFonts w:ascii="Arial" w:hAnsi="Arial" w:cs="Arial"/>
                <w:lang w:eastAsia="en-US"/>
              </w:rPr>
              <w:t>…..………………………………………</w:t>
            </w:r>
          </w:p>
        </w:tc>
        <w:tc>
          <w:tcPr>
            <w:tcW w:w="4964" w:type="dxa"/>
            <w:hideMark/>
          </w:tcPr>
          <w:p w:rsidR="00B27A52" w:rsidRDefault="00B27A52" w:rsidP="00B27A52">
            <w:pPr>
              <w:spacing w:after="60" w:line="256" w:lineRule="auto"/>
              <w:jc w:val="center"/>
              <w:rPr>
                <w:rFonts w:ascii="Arial" w:hAnsi="Arial" w:cs="Arial"/>
                <w:lang w:eastAsia="en-US"/>
              </w:rPr>
            </w:pPr>
            <w:r>
              <w:rPr>
                <w:rFonts w:ascii="Arial" w:hAnsi="Arial" w:cs="Arial"/>
                <w:lang w:eastAsia="en-US"/>
              </w:rPr>
              <w:t>……………………………………………</w:t>
            </w:r>
          </w:p>
        </w:tc>
      </w:tr>
      <w:tr w:rsidR="00B27A52" w:rsidTr="00B27A52">
        <w:tc>
          <w:tcPr>
            <w:tcW w:w="4248" w:type="dxa"/>
            <w:hideMark/>
          </w:tcPr>
          <w:p w:rsidR="00B27A52" w:rsidRDefault="00B27A52" w:rsidP="00B27A52">
            <w:pPr>
              <w:spacing w:after="60" w:line="256" w:lineRule="auto"/>
              <w:jc w:val="center"/>
              <w:rPr>
                <w:rFonts w:ascii="Arial" w:hAnsi="Arial" w:cs="Arial"/>
                <w:i/>
                <w:lang w:eastAsia="en-US"/>
              </w:rPr>
            </w:pPr>
            <w:r>
              <w:rPr>
                <w:rFonts w:ascii="Arial" w:hAnsi="Arial" w:cs="Arial"/>
                <w:i/>
                <w:lang w:eastAsia="en-US"/>
              </w:rPr>
              <w:t>MIEJSCOWOŚĆ I DATA</w:t>
            </w:r>
          </w:p>
        </w:tc>
        <w:tc>
          <w:tcPr>
            <w:tcW w:w="4964" w:type="dxa"/>
            <w:hideMark/>
          </w:tcPr>
          <w:p w:rsidR="00B27A52" w:rsidRDefault="00B27A52" w:rsidP="00B27A52">
            <w:pPr>
              <w:spacing w:after="60" w:line="256" w:lineRule="auto"/>
              <w:jc w:val="both"/>
              <w:rPr>
                <w:rFonts w:ascii="Arial" w:hAnsi="Arial" w:cs="Arial"/>
                <w:i/>
                <w:lang w:eastAsia="en-US"/>
              </w:rPr>
            </w:pPr>
            <w:r>
              <w:rPr>
                <w:rFonts w:ascii="Arial" w:hAnsi="Arial" w:cs="Arial"/>
                <w:i/>
                <w:lang w:eastAsia="en-US"/>
              </w:rPr>
              <w:t xml:space="preserve">      CZYTELNY PODPIS BENEFICJENTA/ /UCZESTNIKA </w:t>
            </w:r>
            <w:r>
              <w:rPr>
                <w:rFonts w:ascii="Arial" w:hAnsi="Arial" w:cs="Arial"/>
                <w:i/>
                <w:vertAlign w:val="superscript"/>
                <w:lang w:eastAsia="en-US"/>
              </w:rPr>
              <w:footnoteReference w:customMarkFollows="1" w:id="1"/>
              <w:t>*</w:t>
            </w:r>
          </w:p>
        </w:tc>
      </w:tr>
    </w:tbl>
    <w:p w:rsidR="00B27A52" w:rsidRDefault="00B27A52" w:rsidP="00B27A52">
      <w:pPr>
        <w:spacing w:line="360" w:lineRule="auto"/>
        <w:rPr>
          <w:rFonts w:ascii="Arial" w:hAnsi="Arial" w:cs="Arial"/>
          <w:sz w:val="18"/>
          <w:szCs w:val="18"/>
        </w:rPr>
      </w:pPr>
    </w:p>
    <w:p w:rsidR="00294EFE" w:rsidRDefault="00294EFE" w:rsidP="00B27A52">
      <w:pPr>
        <w:spacing w:line="360" w:lineRule="auto"/>
        <w:jc w:val="right"/>
        <w:rPr>
          <w:rFonts w:ascii="Arial" w:hAnsi="Arial" w:cs="Arial"/>
          <w:sz w:val="18"/>
          <w:szCs w:val="18"/>
        </w:rPr>
      </w:pPr>
    </w:p>
    <w:p w:rsidR="00294EFE" w:rsidRDefault="00294EFE" w:rsidP="00B27A52">
      <w:pPr>
        <w:spacing w:line="360" w:lineRule="auto"/>
        <w:jc w:val="right"/>
        <w:rPr>
          <w:rFonts w:ascii="Arial" w:hAnsi="Arial" w:cs="Arial"/>
          <w:sz w:val="18"/>
          <w:szCs w:val="18"/>
        </w:rPr>
      </w:pPr>
    </w:p>
    <w:p w:rsidR="00294EFE" w:rsidRDefault="00294EFE" w:rsidP="00B27A52">
      <w:pPr>
        <w:spacing w:line="360" w:lineRule="auto"/>
        <w:jc w:val="right"/>
        <w:rPr>
          <w:rFonts w:ascii="Arial" w:hAnsi="Arial" w:cs="Arial"/>
          <w:sz w:val="18"/>
          <w:szCs w:val="18"/>
        </w:rPr>
      </w:pPr>
    </w:p>
    <w:p w:rsidR="00327DF8" w:rsidRDefault="00327DF8" w:rsidP="00B27A52">
      <w:pPr>
        <w:spacing w:line="360" w:lineRule="auto"/>
        <w:jc w:val="right"/>
        <w:rPr>
          <w:rFonts w:ascii="Arial" w:hAnsi="Arial" w:cs="Arial"/>
          <w:sz w:val="18"/>
          <w:szCs w:val="18"/>
        </w:rPr>
      </w:pPr>
    </w:p>
    <w:p w:rsidR="00327DF8" w:rsidRDefault="00327DF8" w:rsidP="00B27A52">
      <w:pPr>
        <w:spacing w:line="360" w:lineRule="auto"/>
        <w:jc w:val="right"/>
        <w:rPr>
          <w:rFonts w:ascii="Arial" w:hAnsi="Arial" w:cs="Arial"/>
          <w:sz w:val="18"/>
          <w:szCs w:val="18"/>
        </w:rPr>
      </w:pPr>
    </w:p>
    <w:p w:rsidR="00327DF8" w:rsidRDefault="00327DF8" w:rsidP="00B27A52">
      <w:pPr>
        <w:spacing w:line="360" w:lineRule="auto"/>
        <w:jc w:val="right"/>
        <w:rPr>
          <w:rFonts w:ascii="Arial" w:hAnsi="Arial" w:cs="Arial"/>
          <w:sz w:val="18"/>
          <w:szCs w:val="18"/>
        </w:rPr>
      </w:pPr>
    </w:p>
    <w:p w:rsidR="00327DF8" w:rsidRDefault="00327DF8" w:rsidP="00B27A52">
      <w:pPr>
        <w:spacing w:line="360" w:lineRule="auto"/>
        <w:jc w:val="right"/>
        <w:rPr>
          <w:rFonts w:ascii="Arial" w:hAnsi="Arial" w:cs="Arial"/>
          <w:sz w:val="18"/>
          <w:szCs w:val="18"/>
        </w:rPr>
      </w:pPr>
    </w:p>
    <w:p w:rsidR="00327DF8" w:rsidRDefault="00327DF8" w:rsidP="00B27A52">
      <w:pPr>
        <w:spacing w:line="360" w:lineRule="auto"/>
        <w:jc w:val="right"/>
        <w:rPr>
          <w:rFonts w:ascii="Arial" w:hAnsi="Arial" w:cs="Arial"/>
          <w:sz w:val="18"/>
          <w:szCs w:val="18"/>
        </w:rPr>
      </w:pPr>
    </w:p>
    <w:p w:rsidR="00294EFE" w:rsidRDefault="00294EFE" w:rsidP="00B27A52">
      <w:pPr>
        <w:spacing w:line="360" w:lineRule="auto"/>
        <w:jc w:val="right"/>
        <w:rPr>
          <w:rFonts w:ascii="Arial" w:hAnsi="Arial" w:cs="Arial"/>
          <w:sz w:val="18"/>
          <w:szCs w:val="18"/>
        </w:rPr>
      </w:pPr>
      <w:bookmarkStart w:id="5" w:name="_GoBack"/>
      <w:bookmarkEnd w:id="5"/>
    </w:p>
    <w:p w:rsidR="00B27A52" w:rsidRDefault="00B27A52" w:rsidP="00B27A52">
      <w:pPr>
        <w:spacing w:line="360" w:lineRule="auto"/>
        <w:jc w:val="right"/>
        <w:rPr>
          <w:rFonts w:ascii="Arial" w:hAnsi="Arial" w:cs="Arial"/>
          <w:sz w:val="18"/>
          <w:szCs w:val="18"/>
        </w:rPr>
      </w:pPr>
      <w:r>
        <w:rPr>
          <w:rFonts w:ascii="Arial" w:hAnsi="Arial" w:cs="Arial"/>
          <w:sz w:val="18"/>
          <w:szCs w:val="18"/>
        </w:rPr>
        <w:t>załącznik nr 4</w:t>
      </w:r>
    </w:p>
    <w:p w:rsidR="00B27A52" w:rsidRDefault="00B27A52" w:rsidP="00B27A52">
      <w:pPr>
        <w:pStyle w:val="Default"/>
        <w:spacing w:line="276" w:lineRule="auto"/>
        <w:jc w:val="center"/>
        <w:rPr>
          <w:color w:val="auto"/>
          <w:sz w:val="20"/>
          <w:szCs w:val="22"/>
        </w:rPr>
      </w:pPr>
      <w:r>
        <w:rPr>
          <w:b/>
          <w:bCs/>
          <w:color w:val="auto"/>
          <w:sz w:val="20"/>
          <w:szCs w:val="22"/>
        </w:rPr>
        <w:t>OŚWIADCZENIE UCZESTNIKA PROJEKTU</w:t>
      </w:r>
    </w:p>
    <w:p w:rsidR="00B27A52" w:rsidRDefault="00B27A52" w:rsidP="00B27A52">
      <w:pPr>
        <w:pStyle w:val="Default"/>
        <w:spacing w:line="276" w:lineRule="auto"/>
        <w:jc w:val="center"/>
        <w:rPr>
          <w:color w:val="auto"/>
          <w:sz w:val="20"/>
          <w:szCs w:val="22"/>
        </w:rPr>
      </w:pPr>
      <w:r>
        <w:rPr>
          <w:b/>
          <w:bCs/>
          <w:color w:val="auto"/>
          <w:sz w:val="20"/>
          <w:szCs w:val="22"/>
        </w:rPr>
        <w:t>O WYRAŻENIU ZGODY NA WYKORZYSTANIE WIZERUNKU</w:t>
      </w:r>
      <w:r w:rsidR="005402C2">
        <w:rPr>
          <w:i/>
        </w:rPr>
        <w:t xml:space="preserve"> </w:t>
      </w:r>
      <w:r w:rsidR="005402C2">
        <w:rPr>
          <w:i/>
          <w:vertAlign w:val="superscript"/>
        </w:rPr>
        <w:footnoteReference w:customMarkFollows="1" w:id="2"/>
        <w:t>*</w:t>
      </w:r>
    </w:p>
    <w:p w:rsidR="00B27A52" w:rsidRDefault="00B27A52" w:rsidP="00B27A52">
      <w:pPr>
        <w:spacing w:after="60"/>
        <w:jc w:val="both"/>
        <w:rPr>
          <w:rFonts w:ascii="Arial" w:hAnsi="Arial" w:cs="Arial"/>
          <w:b/>
          <w:sz w:val="18"/>
          <w:szCs w:val="18"/>
        </w:rPr>
      </w:pPr>
    </w:p>
    <w:p w:rsidR="00B27A52" w:rsidRDefault="00B27A52" w:rsidP="00B27A52">
      <w:pPr>
        <w:pStyle w:val="Default"/>
        <w:spacing w:line="276" w:lineRule="auto"/>
        <w:ind w:firstLine="708"/>
        <w:jc w:val="both"/>
        <w:rPr>
          <w:color w:val="auto"/>
          <w:sz w:val="22"/>
          <w:szCs w:val="22"/>
        </w:rPr>
      </w:pPr>
      <w:r>
        <w:rPr>
          <w:color w:val="auto"/>
          <w:sz w:val="22"/>
          <w:szCs w:val="22"/>
        </w:rPr>
        <w:t xml:space="preserve">W związku z przystąpieniem do projektu </w:t>
      </w:r>
      <w:r w:rsidR="002318A9" w:rsidRPr="009F27A6">
        <w:rPr>
          <w:b/>
          <w:sz w:val="22"/>
          <w:szCs w:val="22"/>
        </w:rPr>
        <w:t>RPWM.02.04.01-IZ.00-28-0054/19 „Lepszy start”</w:t>
      </w:r>
      <w:r w:rsidR="002318A9">
        <w:rPr>
          <w:b/>
          <w:sz w:val="22"/>
          <w:szCs w:val="22"/>
        </w:rPr>
        <w:t xml:space="preserve"> </w:t>
      </w:r>
      <w:r>
        <w:rPr>
          <w:color w:val="auto"/>
          <w:sz w:val="22"/>
          <w:szCs w:val="22"/>
        </w:rPr>
        <w:t xml:space="preserve">realizowanym przez </w:t>
      </w:r>
      <w:r w:rsidR="002318A9">
        <w:rPr>
          <w:b/>
          <w:color w:val="auto"/>
          <w:sz w:val="22"/>
          <w:szCs w:val="22"/>
        </w:rPr>
        <w:t>Powiat Gołdapski</w:t>
      </w:r>
      <w:r w:rsidR="002318A9">
        <w:rPr>
          <w:color w:val="auto"/>
          <w:sz w:val="22"/>
          <w:szCs w:val="22"/>
        </w:rPr>
        <w:t xml:space="preserve"> /</w:t>
      </w:r>
      <w:r w:rsidR="002318A9">
        <w:rPr>
          <w:b/>
          <w:color w:val="auto"/>
          <w:sz w:val="22"/>
          <w:szCs w:val="22"/>
        </w:rPr>
        <w:t>Zespół Szkół Zawodowych w Gołdapi</w:t>
      </w:r>
      <w:r w:rsidR="002318A9">
        <w:rPr>
          <w:color w:val="auto"/>
          <w:sz w:val="22"/>
          <w:szCs w:val="22"/>
        </w:rPr>
        <w:t xml:space="preserve"> </w:t>
      </w:r>
      <w:r>
        <w:rPr>
          <w:color w:val="auto"/>
          <w:sz w:val="22"/>
          <w:szCs w:val="22"/>
        </w:rPr>
        <w:t xml:space="preserve">wyrażam zgodę na używanie i rozpowszechnianie mojego wizerunku/głosu/wypowiedzi przez </w:t>
      </w:r>
      <w:r>
        <w:rPr>
          <w:b/>
          <w:color w:val="auto"/>
          <w:sz w:val="22"/>
          <w:szCs w:val="22"/>
        </w:rPr>
        <w:t>Powiat Gołdapski</w:t>
      </w:r>
      <w:r>
        <w:rPr>
          <w:color w:val="auto"/>
          <w:sz w:val="22"/>
          <w:szCs w:val="22"/>
        </w:rPr>
        <w:t xml:space="preserve"> /</w:t>
      </w:r>
      <w:r>
        <w:rPr>
          <w:b/>
          <w:color w:val="auto"/>
          <w:sz w:val="22"/>
          <w:szCs w:val="22"/>
        </w:rPr>
        <w:t xml:space="preserve">Zespół Szkół Zawodowych w Gołdapi </w:t>
      </w:r>
      <w:r>
        <w:rPr>
          <w:color w:val="auto"/>
          <w:sz w:val="22"/>
          <w:szCs w:val="22"/>
        </w:rPr>
        <w:t xml:space="preserve">dla celów działań informacyjno-promocyjnych związanych z realizacją projektu </w:t>
      </w:r>
      <w:r>
        <w:rPr>
          <w:b/>
          <w:color w:val="auto"/>
          <w:sz w:val="22"/>
          <w:szCs w:val="22"/>
        </w:rPr>
        <w:t>„</w:t>
      </w:r>
      <w:r w:rsidR="002318A9">
        <w:rPr>
          <w:b/>
          <w:color w:val="auto"/>
          <w:sz w:val="22"/>
          <w:szCs w:val="22"/>
        </w:rPr>
        <w:t>Lepszy start</w:t>
      </w:r>
      <w:r>
        <w:rPr>
          <w:b/>
          <w:color w:val="auto"/>
          <w:sz w:val="22"/>
          <w:szCs w:val="22"/>
        </w:rPr>
        <w:t>”</w:t>
      </w:r>
    </w:p>
    <w:p w:rsidR="00B27A52" w:rsidRDefault="00B27A52" w:rsidP="00B27A52">
      <w:pPr>
        <w:pStyle w:val="Default"/>
        <w:spacing w:line="276" w:lineRule="auto"/>
        <w:ind w:firstLine="708"/>
        <w:jc w:val="both"/>
        <w:rPr>
          <w:color w:val="auto"/>
          <w:sz w:val="22"/>
          <w:szCs w:val="22"/>
        </w:rPr>
      </w:pPr>
      <w:r>
        <w:rPr>
          <w:color w:val="auto"/>
          <w:sz w:val="22"/>
          <w:szCs w:val="22"/>
        </w:rPr>
        <w:t xml:space="preserve">Wyrażenie zgody jest jednoznaczne z tym, iż fotografie, filmy lub nagrania wykonane podczas zajęć i spotkań mogą zostać umieszczone na stronie internetowej projektu oraz wykorzystane w materiałach promocyjnych. Podpisanie oświadczenia jest dobrowolne. </w:t>
      </w:r>
    </w:p>
    <w:p w:rsidR="00B27A52" w:rsidRDefault="00B27A52" w:rsidP="00B27A52">
      <w:pPr>
        <w:spacing w:line="276" w:lineRule="auto"/>
        <w:ind w:firstLine="708"/>
        <w:jc w:val="both"/>
        <w:rPr>
          <w:rFonts w:ascii="Arial" w:hAnsi="Arial" w:cs="Arial"/>
          <w:sz w:val="22"/>
          <w:szCs w:val="22"/>
        </w:rPr>
      </w:pPr>
      <w:r>
        <w:rPr>
          <w:rFonts w:ascii="Arial" w:hAnsi="Arial" w:cs="Arial"/>
          <w:sz w:val="22"/>
          <w:szCs w:val="22"/>
        </w:rPr>
        <w:t>Zrzekam się niniejszym wszelkich roszczeń (istniejących i przyszłych), w tym również o wynagrodzenie względem</w:t>
      </w:r>
      <w:r>
        <w:rPr>
          <w:rFonts w:ascii="Arial" w:hAnsi="Arial" w:cs="Arial"/>
          <w:b/>
          <w:sz w:val="22"/>
          <w:szCs w:val="22"/>
        </w:rPr>
        <w:t xml:space="preserve"> Powiatu Gołdapskiego/</w:t>
      </w:r>
      <w:r>
        <w:rPr>
          <w:rFonts w:ascii="Arial" w:hAnsi="Arial" w:cs="Arial"/>
          <w:sz w:val="22"/>
          <w:szCs w:val="22"/>
        </w:rPr>
        <w:t xml:space="preserve"> </w:t>
      </w:r>
      <w:r>
        <w:rPr>
          <w:rFonts w:ascii="Arial" w:hAnsi="Arial" w:cs="Arial"/>
          <w:b/>
          <w:sz w:val="22"/>
          <w:szCs w:val="22"/>
        </w:rPr>
        <w:t xml:space="preserve">Zespołu Szkół Zawodowych w Gołdapi </w:t>
      </w:r>
      <w:r>
        <w:rPr>
          <w:rFonts w:ascii="Arial" w:hAnsi="Arial" w:cs="Arial"/>
          <w:sz w:val="22"/>
          <w:szCs w:val="22"/>
        </w:rPr>
        <w:t>z tytułu wykorzystywania mojego wizerunku/głosu/wypowiedzi na potrzeby określone w oświadczeniu.</w:t>
      </w:r>
    </w:p>
    <w:p w:rsidR="00B27A52" w:rsidRDefault="00B27A52" w:rsidP="00B27A52">
      <w:pPr>
        <w:spacing w:line="276" w:lineRule="auto"/>
        <w:jc w:val="both"/>
        <w:rPr>
          <w:rFonts w:ascii="Arial" w:hAnsi="Arial" w:cs="Arial"/>
          <w:sz w:val="22"/>
          <w:szCs w:val="23"/>
        </w:rPr>
      </w:pPr>
    </w:p>
    <w:p w:rsidR="00B27A52" w:rsidRDefault="00B27A52" w:rsidP="00B27A52">
      <w:pPr>
        <w:spacing w:line="276" w:lineRule="auto"/>
        <w:rPr>
          <w:rFonts w:ascii="Arial" w:hAnsi="Arial" w:cs="Arial"/>
          <w:sz w:val="23"/>
          <w:szCs w:val="23"/>
        </w:rPr>
      </w:pPr>
    </w:p>
    <w:tbl>
      <w:tblPr>
        <w:tblW w:w="0" w:type="auto"/>
        <w:tblLook w:val="01E0" w:firstRow="1" w:lastRow="1" w:firstColumn="1" w:lastColumn="1" w:noHBand="0" w:noVBand="0"/>
      </w:tblPr>
      <w:tblGrid>
        <w:gridCol w:w="4237"/>
        <w:gridCol w:w="4835"/>
      </w:tblGrid>
      <w:tr w:rsidR="00B27A52" w:rsidTr="00B27A52">
        <w:tc>
          <w:tcPr>
            <w:tcW w:w="4248" w:type="dxa"/>
            <w:hideMark/>
          </w:tcPr>
          <w:p w:rsidR="00B27A52" w:rsidRDefault="00B27A52" w:rsidP="00B27A52">
            <w:pPr>
              <w:spacing w:after="60" w:line="256" w:lineRule="auto"/>
              <w:jc w:val="center"/>
              <w:rPr>
                <w:rFonts w:ascii="Arial" w:hAnsi="Arial" w:cs="Arial"/>
                <w:lang w:eastAsia="en-US"/>
              </w:rPr>
            </w:pPr>
            <w:r>
              <w:rPr>
                <w:rFonts w:ascii="Arial" w:hAnsi="Arial" w:cs="Arial"/>
                <w:lang w:eastAsia="en-US"/>
              </w:rPr>
              <w:t>…..………………………………………</w:t>
            </w:r>
          </w:p>
        </w:tc>
        <w:tc>
          <w:tcPr>
            <w:tcW w:w="4964" w:type="dxa"/>
            <w:hideMark/>
          </w:tcPr>
          <w:p w:rsidR="00B27A52" w:rsidRDefault="00B27A52" w:rsidP="00B27A52">
            <w:pPr>
              <w:spacing w:after="60" w:line="256" w:lineRule="auto"/>
              <w:jc w:val="center"/>
              <w:rPr>
                <w:rFonts w:ascii="Arial" w:hAnsi="Arial" w:cs="Arial"/>
                <w:lang w:eastAsia="en-US"/>
              </w:rPr>
            </w:pPr>
            <w:r>
              <w:rPr>
                <w:rFonts w:ascii="Arial" w:hAnsi="Arial" w:cs="Arial"/>
                <w:lang w:eastAsia="en-US"/>
              </w:rPr>
              <w:t>……………………………………………</w:t>
            </w:r>
          </w:p>
        </w:tc>
      </w:tr>
      <w:tr w:rsidR="00B27A52" w:rsidTr="00B27A52">
        <w:tc>
          <w:tcPr>
            <w:tcW w:w="4248" w:type="dxa"/>
            <w:hideMark/>
          </w:tcPr>
          <w:p w:rsidR="00B27A52" w:rsidRDefault="00B27A52" w:rsidP="00B27A52">
            <w:pPr>
              <w:spacing w:after="60" w:line="256" w:lineRule="auto"/>
              <w:jc w:val="center"/>
              <w:rPr>
                <w:rFonts w:ascii="Arial" w:hAnsi="Arial" w:cs="Arial"/>
                <w:i/>
                <w:lang w:eastAsia="en-US"/>
              </w:rPr>
            </w:pPr>
            <w:r>
              <w:rPr>
                <w:rFonts w:ascii="Arial" w:hAnsi="Arial" w:cs="Arial"/>
                <w:i/>
                <w:lang w:eastAsia="en-US"/>
              </w:rPr>
              <w:t>MIEJSCOWOŚĆ I DATA</w:t>
            </w:r>
          </w:p>
        </w:tc>
        <w:tc>
          <w:tcPr>
            <w:tcW w:w="4964" w:type="dxa"/>
            <w:hideMark/>
          </w:tcPr>
          <w:p w:rsidR="00B27A52" w:rsidRDefault="00B27A52" w:rsidP="00B27A52">
            <w:pPr>
              <w:spacing w:after="60" w:line="256" w:lineRule="auto"/>
              <w:jc w:val="both"/>
              <w:rPr>
                <w:rFonts w:ascii="Arial" w:hAnsi="Arial" w:cs="Arial"/>
                <w:i/>
                <w:lang w:eastAsia="en-US"/>
              </w:rPr>
            </w:pPr>
            <w:r>
              <w:rPr>
                <w:rFonts w:ascii="Arial" w:hAnsi="Arial" w:cs="Arial"/>
                <w:i/>
                <w:lang w:eastAsia="en-US"/>
              </w:rPr>
              <w:t xml:space="preserve">      CZYTELNY PODPIS UCZESTNIKA PROJEKTU</w:t>
            </w:r>
            <w:r>
              <w:rPr>
                <w:rFonts w:ascii="Arial" w:hAnsi="Arial" w:cs="Arial"/>
                <w:i/>
                <w:vertAlign w:val="superscript"/>
                <w:lang w:eastAsia="en-US"/>
              </w:rPr>
              <w:footnoteReference w:customMarkFollows="1" w:id="3"/>
              <w:t>*</w:t>
            </w:r>
          </w:p>
        </w:tc>
      </w:tr>
    </w:tbl>
    <w:p w:rsidR="00B27A52" w:rsidRDefault="00B27A52" w:rsidP="00B27A52">
      <w:pPr>
        <w:spacing w:line="360" w:lineRule="auto"/>
        <w:rPr>
          <w:rFonts w:ascii="Arial" w:hAnsi="Arial" w:cs="Arial"/>
        </w:rPr>
      </w:pPr>
    </w:p>
    <w:p w:rsidR="00B27A52" w:rsidRDefault="00B27A52" w:rsidP="00B27A52">
      <w:pPr>
        <w:pStyle w:val="NormalnyWeb"/>
        <w:spacing w:before="0" w:beforeAutospacing="0" w:after="0" w:afterAutospacing="0" w:line="276" w:lineRule="auto"/>
        <w:jc w:val="center"/>
        <w:rPr>
          <w:rStyle w:val="Uwydatnienie"/>
          <w:b/>
        </w:rPr>
      </w:pPr>
    </w:p>
    <w:p w:rsidR="00B27A52" w:rsidRDefault="00B27A52" w:rsidP="00B27A52">
      <w:pPr>
        <w:pStyle w:val="NormalnyWeb"/>
        <w:spacing w:before="0" w:beforeAutospacing="0" w:after="0" w:afterAutospacing="0" w:line="276" w:lineRule="auto"/>
        <w:jc w:val="center"/>
        <w:rPr>
          <w:rStyle w:val="Uwydatnienie"/>
          <w:rFonts w:ascii="Arial" w:hAnsi="Arial" w:cs="Arial"/>
          <w:i w:val="0"/>
        </w:rPr>
      </w:pPr>
      <w:r>
        <w:rPr>
          <w:rStyle w:val="Uwydatnienie"/>
          <w:rFonts w:ascii="Arial" w:hAnsi="Arial" w:cs="Arial"/>
          <w:b/>
        </w:rPr>
        <w:t>ZGODA NA PRZTETWARZANIE DANYCH KONTAKTOWYCH</w:t>
      </w:r>
      <w:r w:rsidR="005402C2">
        <w:rPr>
          <w:rFonts w:ascii="Arial" w:hAnsi="Arial" w:cs="Arial"/>
          <w:i/>
          <w:lang w:eastAsia="en-US"/>
        </w:rPr>
        <w:t xml:space="preserve"> </w:t>
      </w:r>
      <w:r w:rsidR="005402C2">
        <w:rPr>
          <w:rFonts w:ascii="Arial" w:hAnsi="Arial" w:cs="Arial"/>
          <w:i/>
          <w:vertAlign w:val="superscript"/>
          <w:lang w:eastAsia="en-US"/>
        </w:rPr>
        <w:footnoteReference w:customMarkFollows="1" w:id="4"/>
        <w:t>*</w:t>
      </w:r>
    </w:p>
    <w:p w:rsidR="00B27A52" w:rsidRDefault="00B27A52" w:rsidP="00B27A52">
      <w:pPr>
        <w:pStyle w:val="NormalnyWeb"/>
        <w:spacing w:before="0" w:beforeAutospacing="0" w:after="0" w:afterAutospacing="0" w:line="276" w:lineRule="auto"/>
        <w:jc w:val="center"/>
        <w:rPr>
          <w:rStyle w:val="Uwydatnienie"/>
          <w:rFonts w:ascii="Arial" w:hAnsi="Arial" w:cs="Arial"/>
          <w:i w:val="0"/>
          <w:sz w:val="22"/>
          <w:szCs w:val="22"/>
        </w:rPr>
      </w:pPr>
      <w:r>
        <w:rPr>
          <w:rStyle w:val="Uwydatnienie"/>
          <w:rFonts w:ascii="Arial" w:hAnsi="Arial" w:cs="Arial"/>
          <w:sz w:val="22"/>
          <w:szCs w:val="22"/>
        </w:rPr>
        <w:t>w celu zapewnienia komunikacji dodatkowymi kanałami elektronicznymi/zdalnymi</w:t>
      </w:r>
    </w:p>
    <w:p w:rsidR="00B27A52" w:rsidRDefault="00B27A52" w:rsidP="00B27A52">
      <w:pPr>
        <w:pStyle w:val="NormalnyWeb"/>
        <w:spacing w:before="0" w:beforeAutospacing="0" w:after="0" w:afterAutospacing="0" w:line="276" w:lineRule="auto"/>
        <w:jc w:val="both"/>
        <w:rPr>
          <w:rStyle w:val="Uwydatnienie"/>
          <w:rFonts w:ascii="Arial" w:hAnsi="Arial" w:cs="Arial"/>
          <w:i w:val="0"/>
          <w:sz w:val="22"/>
          <w:szCs w:val="22"/>
        </w:rPr>
      </w:pPr>
    </w:p>
    <w:p w:rsidR="00B27A52" w:rsidRDefault="00B27A52" w:rsidP="00B27A52">
      <w:pPr>
        <w:pStyle w:val="NormalnyWeb"/>
        <w:spacing w:before="0" w:beforeAutospacing="0" w:after="0" w:afterAutospacing="0" w:line="276" w:lineRule="auto"/>
        <w:jc w:val="both"/>
        <w:rPr>
          <w:rStyle w:val="Uwydatnienie"/>
          <w:rFonts w:ascii="Arial" w:hAnsi="Arial" w:cs="Arial"/>
          <w:i w:val="0"/>
          <w:sz w:val="22"/>
          <w:szCs w:val="22"/>
        </w:rPr>
      </w:pPr>
      <w:r>
        <w:rPr>
          <w:rStyle w:val="Uwydatnienie"/>
          <w:rFonts w:ascii="Arial" w:hAnsi="Arial" w:cs="Arial"/>
          <w:sz w:val="22"/>
          <w:szCs w:val="22"/>
        </w:rPr>
        <w:t xml:space="preserve">Wyrażam zgodę na przetwarzanie mojego numeru telefonu ……………………. oraz adresu </w:t>
      </w:r>
      <w:r>
        <w:rPr>
          <w:rFonts w:ascii="Arial" w:hAnsi="Arial" w:cs="Arial"/>
          <w:i/>
          <w:iCs/>
          <w:sz w:val="22"/>
          <w:szCs w:val="22"/>
        </w:rPr>
        <w:br/>
      </w:r>
      <w:r>
        <w:rPr>
          <w:rStyle w:val="Uwydatnienie"/>
          <w:rFonts w:ascii="Arial" w:hAnsi="Arial" w:cs="Arial"/>
          <w:sz w:val="22"/>
          <w:szCs w:val="22"/>
        </w:rPr>
        <w:t>poczty elektronicznej ……………………………………………. przez Powiat Gołdapski /Zespół Szkół Zawodowych w Gołdapi w celu kontaktu ze mną. Powyższe  dane podałam/em  dobrowolnie i zostałam/em poinformowana/</w:t>
      </w:r>
      <w:proofErr w:type="spellStart"/>
      <w:r>
        <w:rPr>
          <w:rStyle w:val="Uwydatnienie"/>
          <w:rFonts w:ascii="Arial" w:hAnsi="Arial" w:cs="Arial"/>
          <w:sz w:val="22"/>
          <w:szCs w:val="22"/>
        </w:rPr>
        <w:t>ny</w:t>
      </w:r>
      <w:proofErr w:type="spellEnd"/>
      <w:r>
        <w:rPr>
          <w:rStyle w:val="Uwydatnienie"/>
          <w:rFonts w:ascii="Arial" w:hAnsi="Arial" w:cs="Arial"/>
          <w:sz w:val="22"/>
          <w:szCs w:val="22"/>
        </w:rPr>
        <w:t xml:space="preserve"> o prawie do dostępu do danych oraz o prawie do odwołania zgody w każdym czasie. Ponadto zostałam/em poinformowana/nyże powyższe dane nie będą przetwarzane przez </w:t>
      </w:r>
      <w:r w:rsidR="002318A9">
        <w:rPr>
          <w:rStyle w:val="Uwydatnienie"/>
          <w:rFonts w:ascii="Arial" w:hAnsi="Arial" w:cs="Arial"/>
          <w:sz w:val="22"/>
          <w:szCs w:val="22"/>
        </w:rPr>
        <w:t>Powiat/</w:t>
      </w:r>
      <w:r>
        <w:rPr>
          <w:rStyle w:val="Uwydatnienie"/>
          <w:rFonts w:ascii="Arial" w:hAnsi="Arial" w:cs="Arial"/>
          <w:sz w:val="22"/>
          <w:szCs w:val="22"/>
        </w:rPr>
        <w:t xml:space="preserve">Szkołę w żadnym innym celu niż wskazany powyżej. </w:t>
      </w:r>
    </w:p>
    <w:p w:rsidR="00B27A52" w:rsidRDefault="00B27A52" w:rsidP="00B27A52">
      <w:pPr>
        <w:pStyle w:val="NormalnyWeb"/>
        <w:spacing w:before="0" w:beforeAutospacing="0" w:after="0" w:afterAutospacing="0" w:line="276" w:lineRule="auto"/>
        <w:rPr>
          <w:rStyle w:val="Uwydatnienie"/>
          <w:rFonts w:ascii="Arial" w:hAnsi="Arial" w:cs="Arial"/>
          <w:i w:val="0"/>
        </w:rPr>
      </w:pPr>
    </w:p>
    <w:p w:rsidR="00B27A52" w:rsidRDefault="00B27A52" w:rsidP="00B27A52">
      <w:pPr>
        <w:pStyle w:val="NormalnyWeb"/>
        <w:spacing w:before="0" w:beforeAutospacing="0" w:after="0" w:afterAutospacing="0"/>
        <w:rPr>
          <w:rStyle w:val="Uwydatnienie"/>
          <w:rFonts w:ascii="Arial" w:hAnsi="Arial" w:cs="Arial"/>
          <w:i w:val="0"/>
        </w:rPr>
      </w:pP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p>
    <w:tbl>
      <w:tblPr>
        <w:tblW w:w="0" w:type="auto"/>
        <w:tblLook w:val="01E0" w:firstRow="1" w:lastRow="1" w:firstColumn="1" w:lastColumn="1" w:noHBand="0" w:noVBand="0"/>
      </w:tblPr>
      <w:tblGrid>
        <w:gridCol w:w="4237"/>
        <w:gridCol w:w="4835"/>
      </w:tblGrid>
      <w:tr w:rsidR="00B27A52" w:rsidTr="00B27A52">
        <w:tc>
          <w:tcPr>
            <w:tcW w:w="4248" w:type="dxa"/>
            <w:hideMark/>
          </w:tcPr>
          <w:p w:rsidR="00B27A52" w:rsidRDefault="00B27A52" w:rsidP="00B27A52">
            <w:pPr>
              <w:spacing w:after="60" w:line="256" w:lineRule="auto"/>
              <w:jc w:val="center"/>
              <w:rPr>
                <w:lang w:eastAsia="en-US"/>
              </w:rPr>
            </w:pPr>
            <w:r>
              <w:rPr>
                <w:rFonts w:ascii="Arial" w:hAnsi="Arial" w:cs="Arial"/>
                <w:lang w:eastAsia="en-US"/>
              </w:rPr>
              <w:t>…..………………………………………</w:t>
            </w:r>
          </w:p>
        </w:tc>
        <w:tc>
          <w:tcPr>
            <w:tcW w:w="4964" w:type="dxa"/>
            <w:hideMark/>
          </w:tcPr>
          <w:p w:rsidR="00B27A52" w:rsidRDefault="00B27A52" w:rsidP="00B27A52">
            <w:pPr>
              <w:spacing w:after="60" w:line="256" w:lineRule="auto"/>
              <w:jc w:val="center"/>
              <w:rPr>
                <w:rFonts w:ascii="Arial" w:hAnsi="Arial" w:cs="Arial"/>
                <w:lang w:eastAsia="en-US"/>
              </w:rPr>
            </w:pPr>
            <w:r>
              <w:rPr>
                <w:rFonts w:ascii="Arial" w:hAnsi="Arial" w:cs="Arial"/>
                <w:lang w:eastAsia="en-US"/>
              </w:rPr>
              <w:t>……………………………………………</w:t>
            </w:r>
          </w:p>
        </w:tc>
      </w:tr>
      <w:tr w:rsidR="00B27A52" w:rsidTr="00B27A52">
        <w:tc>
          <w:tcPr>
            <w:tcW w:w="4248" w:type="dxa"/>
            <w:hideMark/>
          </w:tcPr>
          <w:p w:rsidR="00B27A52" w:rsidRDefault="00B27A52" w:rsidP="00B27A52">
            <w:pPr>
              <w:spacing w:after="60" w:line="256" w:lineRule="auto"/>
              <w:jc w:val="center"/>
              <w:rPr>
                <w:rFonts w:ascii="Arial" w:hAnsi="Arial" w:cs="Arial"/>
                <w:i/>
                <w:lang w:eastAsia="en-US"/>
              </w:rPr>
            </w:pPr>
            <w:r>
              <w:rPr>
                <w:rFonts w:ascii="Arial" w:hAnsi="Arial" w:cs="Arial"/>
                <w:i/>
                <w:lang w:eastAsia="en-US"/>
              </w:rPr>
              <w:t>MIEJSCOWOŚĆ I DATA</w:t>
            </w:r>
          </w:p>
        </w:tc>
        <w:tc>
          <w:tcPr>
            <w:tcW w:w="4964" w:type="dxa"/>
            <w:hideMark/>
          </w:tcPr>
          <w:p w:rsidR="00B27A52" w:rsidRDefault="00B27A52" w:rsidP="00B27A52">
            <w:pPr>
              <w:spacing w:after="60" w:line="256" w:lineRule="auto"/>
              <w:jc w:val="both"/>
              <w:rPr>
                <w:rFonts w:ascii="Arial" w:hAnsi="Arial" w:cs="Arial"/>
                <w:i/>
                <w:lang w:eastAsia="en-US"/>
              </w:rPr>
            </w:pPr>
            <w:r>
              <w:rPr>
                <w:rFonts w:ascii="Arial" w:hAnsi="Arial" w:cs="Arial"/>
                <w:i/>
                <w:lang w:eastAsia="en-US"/>
              </w:rPr>
              <w:t xml:space="preserve">      CZYTELNY PODPIS UCZESTNIKA PROJEKTU</w:t>
            </w:r>
            <w:r>
              <w:rPr>
                <w:rFonts w:ascii="Arial" w:hAnsi="Arial" w:cs="Arial"/>
                <w:i/>
                <w:vertAlign w:val="superscript"/>
                <w:lang w:eastAsia="en-US"/>
              </w:rPr>
              <w:footnoteReference w:customMarkFollows="1" w:id="5"/>
              <w:t>*</w:t>
            </w:r>
          </w:p>
        </w:tc>
      </w:tr>
    </w:tbl>
    <w:p w:rsidR="00B27A52" w:rsidRDefault="00B27A52" w:rsidP="00B27A52">
      <w:pPr>
        <w:spacing w:line="360" w:lineRule="auto"/>
        <w:jc w:val="both"/>
        <w:rPr>
          <w:rFonts w:ascii="Arial" w:hAnsi="Arial" w:cs="Arial"/>
        </w:rPr>
      </w:pPr>
    </w:p>
    <w:p w:rsidR="002318A9" w:rsidRDefault="002318A9" w:rsidP="00B27A52">
      <w:pPr>
        <w:jc w:val="both"/>
        <w:rPr>
          <w:rFonts w:ascii="Arial" w:hAnsi="Arial" w:cs="Arial"/>
          <w:b/>
        </w:rPr>
      </w:pPr>
    </w:p>
    <w:p w:rsidR="00B27A52" w:rsidRDefault="00B27A52" w:rsidP="00B27A52">
      <w:pPr>
        <w:jc w:val="both"/>
        <w:rPr>
          <w:rFonts w:ascii="Arial" w:hAnsi="Arial" w:cs="Arial"/>
          <w:b/>
        </w:rPr>
      </w:pPr>
    </w:p>
    <w:p w:rsidR="00B27A52" w:rsidRDefault="00B27A52" w:rsidP="00B27A52">
      <w:pPr>
        <w:jc w:val="both"/>
        <w:rPr>
          <w:rFonts w:ascii="Arial" w:hAnsi="Arial" w:cs="Arial"/>
          <w:b/>
        </w:rPr>
      </w:pPr>
    </w:p>
    <w:p w:rsidR="002318A9" w:rsidRDefault="002318A9" w:rsidP="00B27A52">
      <w:pPr>
        <w:jc w:val="both"/>
        <w:rPr>
          <w:rFonts w:ascii="Arial" w:hAnsi="Arial" w:cs="Arial"/>
          <w:sz w:val="22"/>
          <w:szCs w:val="22"/>
        </w:rPr>
      </w:pPr>
    </w:p>
    <w:p w:rsidR="00B27A52" w:rsidRDefault="00B27A52" w:rsidP="00B27A52">
      <w:pPr>
        <w:jc w:val="both"/>
        <w:rPr>
          <w:rFonts w:ascii="Arial" w:hAnsi="Arial" w:cs="Arial"/>
          <w:sz w:val="22"/>
          <w:szCs w:val="22"/>
        </w:rPr>
      </w:pPr>
      <w:r>
        <w:rPr>
          <w:rFonts w:ascii="Arial" w:hAnsi="Arial" w:cs="Arial"/>
          <w:sz w:val="22"/>
          <w:szCs w:val="22"/>
        </w:rPr>
        <w:t>………………………………………………………………………………………………..</w:t>
      </w:r>
    </w:p>
    <w:p w:rsidR="00B27A52" w:rsidRDefault="00B27A52" w:rsidP="00B27A52">
      <w:pPr>
        <w:jc w:val="both"/>
        <w:rPr>
          <w:rFonts w:ascii="Arial" w:hAnsi="Arial" w:cs="Arial"/>
          <w:b/>
          <w:sz w:val="22"/>
          <w:szCs w:val="22"/>
        </w:rPr>
      </w:pPr>
      <w:r>
        <w:rPr>
          <w:rFonts w:ascii="Arial" w:hAnsi="Arial" w:cs="Arial"/>
          <w:sz w:val="22"/>
          <w:szCs w:val="22"/>
        </w:rPr>
        <w:t>Imię i nazwisko</w:t>
      </w:r>
      <w:r>
        <w:rPr>
          <w:rFonts w:ascii="Arial" w:hAnsi="Arial" w:cs="Arial"/>
          <w:b/>
          <w:sz w:val="22"/>
          <w:szCs w:val="22"/>
        </w:rPr>
        <w:t xml:space="preserve"> </w:t>
      </w:r>
      <w:r>
        <w:rPr>
          <w:rFonts w:ascii="Arial" w:hAnsi="Arial" w:cs="Arial"/>
          <w:sz w:val="22"/>
          <w:szCs w:val="22"/>
        </w:rPr>
        <w:t>ucznia/uczennicy , klasa  przystępującego/-</w:t>
      </w:r>
      <w:proofErr w:type="spellStart"/>
      <w:r>
        <w:rPr>
          <w:rFonts w:ascii="Arial" w:hAnsi="Arial" w:cs="Arial"/>
          <w:sz w:val="22"/>
          <w:szCs w:val="22"/>
        </w:rPr>
        <w:t>cej</w:t>
      </w:r>
      <w:proofErr w:type="spellEnd"/>
      <w:r>
        <w:rPr>
          <w:rFonts w:ascii="Arial" w:hAnsi="Arial" w:cs="Arial"/>
          <w:sz w:val="22"/>
          <w:szCs w:val="22"/>
        </w:rPr>
        <w:t xml:space="preserve"> do Projektu</w:t>
      </w:r>
    </w:p>
    <w:p w:rsidR="00B27A52" w:rsidRDefault="00B27A52" w:rsidP="00B27A52">
      <w:pPr>
        <w:jc w:val="both"/>
        <w:rPr>
          <w:rFonts w:ascii="Arial" w:hAnsi="Arial" w:cs="Arial"/>
          <w:sz w:val="22"/>
          <w:szCs w:val="22"/>
        </w:rPr>
      </w:pPr>
    </w:p>
    <w:p w:rsidR="00B27A52" w:rsidRDefault="00B27A52" w:rsidP="00B27A52">
      <w:pPr>
        <w:jc w:val="both"/>
        <w:rPr>
          <w:rFonts w:ascii="Arial" w:hAnsi="Arial" w:cs="Arial"/>
          <w:sz w:val="22"/>
          <w:szCs w:val="22"/>
        </w:rPr>
      </w:pPr>
      <w:r>
        <w:rPr>
          <w:rFonts w:ascii="Arial" w:hAnsi="Arial" w:cs="Arial"/>
          <w:b/>
          <w:sz w:val="22"/>
          <w:szCs w:val="22"/>
        </w:rPr>
        <w:t>Rekomendacja wychowawcy</w:t>
      </w:r>
      <w:r>
        <w:rPr>
          <w:rFonts w:ascii="Arial" w:hAnsi="Arial" w:cs="Arial"/>
          <w:sz w:val="22"/>
          <w:szCs w:val="22"/>
        </w:rPr>
        <w:t xml:space="preserve"> </w:t>
      </w:r>
      <w:r w:rsidRPr="002318A9">
        <w:rPr>
          <w:rFonts w:ascii="Arial" w:hAnsi="Arial" w:cs="Arial"/>
          <w:sz w:val="16"/>
          <w:szCs w:val="16"/>
        </w:rPr>
        <w:t xml:space="preserve">dotycząca zaangażowania ucznia </w:t>
      </w:r>
      <w:r w:rsidR="002318A9" w:rsidRPr="002318A9">
        <w:rPr>
          <w:rFonts w:ascii="Arial" w:hAnsi="Arial" w:cs="Arial"/>
          <w:sz w:val="16"/>
          <w:szCs w:val="16"/>
        </w:rPr>
        <w:t>w naukę, podnoszenie swoich kwalifikacji, frekwencję, chęć podnoszenia kwalifikacji -1-6p( 6 wysokie) x 50%. Łącznie do uzyskania maks. 6 punktów.</w:t>
      </w:r>
    </w:p>
    <w:p w:rsidR="00B27A52" w:rsidRDefault="00B27A52" w:rsidP="00B27A52">
      <w:pPr>
        <w:jc w:val="both"/>
        <w:rPr>
          <w:rFonts w:ascii="Arial" w:hAnsi="Arial" w:cs="Arial"/>
          <w:sz w:val="22"/>
          <w:szCs w:val="22"/>
        </w:rPr>
      </w:pPr>
      <w:r>
        <w:rPr>
          <w:rFonts w:ascii="Arial" w:hAnsi="Arial" w:cs="Arial"/>
          <w:sz w:val="22"/>
          <w:szCs w:val="22"/>
        </w:rPr>
        <w:t>……………………………………………………………………………………………………………………………………………………………………………………………………………………………………………………………………………………………………………………………………………………………………………………………………………………………………………………………………………………………………………</w:t>
      </w:r>
    </w:p>
    <w:p w:rsidR="00B27A52" w:rsidRDefault="00B27A52" w:rsidP="00B27A52">
      <w:pPr>
        <w:jc w:val="both"/>
        <w:rPr>
          <w:rFonts w:ascii="Arial" w:hAnsi="Arial" w:cs="Arial"/>
          <w:sz w:val="22"/>
          <w:szCs w:val="22"/>
        </w:rPr>
      </w:pPr>
    </w:p>
    <w:tbl>
      <w:tblPr>
        <w:tblW w:w="0" w:type="auto"/>
        <w:jc w:val="right"/>
        <w:tblLook w:val="04A0" w:firstRow="1" w:lastRow="0" w:firstColumn="1" w:lastColumn="0" w:noHBand="0" w:noVBand="1"/>
      </w:tblPr>
      <w:tblGrid>
        <w:gridCol w:w="5067"/>
      </w:tblGrid>
      <w:tr w:rsidR="00B27A52" w:rsidTr="00B27A52">
        <w:trPr>
          <w:jc w:val="right"/>
        </w:trPr>
        <w:tc>
          <w:tcPr>
            <w:tcW w:w="5067" w:type="dxa"/>
            <w:tcBorders>
              <w:top w:val="nil"/>
              <w:left w:val="nil"/>
              <w:bottom w:val="dashSmallGap" w:sz="4" w:space="0" w:color="auto"/>
              <w:right w:val="nil"/>
            </w:tcBorders>
          </w:tcPr>
          <w:p w:rsidR="00B27A52" w:rsidRDefault="00B27A52" w:rsidP="00B27A52">
            <w:pPr>
              <w:spacing w:line="256" w:lineRule="auto"/>
              <w:jc w:val="both"/>
              <w:rPr>
                <w:rFonts w:ascii="Arial" w:hAnsi="Arial" w:cs="Arial"/>
                <w:sz w:val="22"/>
                <w:szCs w:val="22"/>
                <w:lang w:eastAsia="en-US"/>
              </w:rPr>
            </w:pPr>
          </w:p>
        </w:tc>
      </w:tr>
      <w:tr w:rsidR="00B27A52" w:rsidTr="00B27A52">
        <w:trPr>
          <w:jc w:val="right"/>
        </w:trPr>
        <w:tc>
          <w:tcPr>
            <w:tcW w:w="5067" w:type="dxa"/>
            <w:tcBorders>
              <w:top w:val="dashSmallGap" w:sz="4" w:space="0" w:color="auto"/>
              <w:left w:val="nil"/>
              <w:bottom w:val="nil"/>
              <w:right w:val="nil"/>
            </w:tcBorders>
            <w:hideMark/>
          </w:tcPr>
          <w:p w:rsidR="00B27A52" w:rsidRDefault="00B27A52" w:rsidP="00B27A52">
            <w:pPr>
              <w:spacing w:line="256" w:lineRule="auto"/>
              <w:jc w:val="both"/>
              <w:rPr>
                <w:rFonts w:ascii="Arial" w:hAnsi="Arial" w:cs="Arial"/>
                <w:sz w:val="22"/>
                <w:szCs w:val="22"/>
                <w:lang w:eastAsia="en-US"/>
              </w:rPr>
            </w:pPr>
            <w:r>
              <w:rPr>
                <w:rFonts w:ascii="Arial" w:hAnsi="Arial" w:cs="Arial"/>
                <w:i/>
                <w:sz w:val="22"/>
                <w:szCs w:val="22"/>
                <w:lang w:eastAsia="en-US"/>
              </w:rPr>
              <w:t>podpis wychowawcy</w:t>
            </w:r>
          </w:p>
        </w:tc>
      </w:tr>
    </w:tbl>
    <w:p w:rsidR="002318A9" w:rsidRDefault="002318A9" w:rsidP="002318A9">
      <w:pPr>
        <w:jc w:val="both"/>
        <w:rPr>
          <w:rFonts w:ascii="Arial" w:hAnsi="Arial" w:cs="Arial"/>
          <w:sz w:val="22"/>
          <w:szCs w:val="22"/>
        </w:rPr>
      </w:pPr>
    </w:p>
    <w:p w:rsidR="002318A9" w:rsidRDefault="002318A9" w:rsidP="002318A9">
      <w:pPr>
        <w:jc w:val="both"/>
        <w:rPr>
          <w:rFonts w:ascii="Arial" w:hAnsi="Arial" w:cs="Arial"/>
          <w:sz w:val="22"/>
          <w:szCs w:val="22"/>
        </w:rPr>
      </w:pPr>
    </w:p>
    <w:p w:rsidR="00B27A52" w:rsidRDefault="00B27A52" w:rsidP="00B27A52">
      <w:pPr>
        <w:jc w:val="both"/>
        <w:rPr>
          <w:rFonts w:ascii="Arial" w:hAnsi="Arial" w:cs="Arial"/>
          <w:sz w:val="22"/>
          <w:szCs w:val="22"/>
        </w:rPr>
      </w:pPr>
    </w:p>
    <w:p w:rsidR="00B27A52" w:rsidRDefault="00B27A52" w:rsidP="00B27A52">
      <w:pPr>
        <w:jc w:val="both"/>
        <w:rPr>
          <w:rFonts w:ascii="Arial" w:hAnsi="Arial" w:cs="Arial"/>
          <w:b/>
          <w:sz w:val="22"/>
          <w:szCs w:val="22"/>
        </w:rPr>
      </w:pPr>
      <w:r>
        <w:rPr>
          <w:rFonts w:ascii="Arial" w:hAnsi="Arial" w:cs="Arial"/>
          <w:b/>
          <w:sz w:val="22"/>
          <w:szCs w:val="22"/>
        </w:rPr>
        <w:t>Wypełnia komisja:</w:t>
      </w:r>
    </w:p>
    <w:p w:rsidR="00B27A52" w:rsidRDefault="00B27A52" w:rsidP="00B27A52">
      <w:pPr>
        <w:jc w:val="both"/>
        <w:rPr>
          <w:rFonts w:ascii="Arial" w:hAnsi="Arial" w:cs="Arial"/>
          <w:sz w:val="22"/>
          <w:szCs w:val="22"/>
        </w:rPr>
      </w:pPr>
    </w:p>
    <w:tbl>
      <w:tblPr>
        <w:tblStyle w:val="Tabela-Siatka"/>
        <w:tblW w:w="9634" w:type="dxa"/>
        <w:tblLook w:val="04A0" w:firstRow="1" w:lastRow="0" w:firstColumn="1" w:lastColumn="0" w:noHBand="0" w:noVBand="1"/>
      </w:tblPr>
      <w:tblGrid>
        <w:gridCol w:w="1060"/>
        <w:gridCol w:w="3755"/>
        <w:gridCol w:w="2268"/>
        <w:gridCol w:w="2551"/>
      </w:tblGrid>
      <w:tr w:rsidR="00B27A52" w:rsidTr="002318A9">
        <w:tc>
          <w:tcPr>
            <w:tcW w:w="1060"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proofErr w:type="spellStart"/>
            <w:r>
              <w:rPr>
                <w:rFonts w:ascii="Arial" w:hAnsi="Arial" w:cs="Arial"/>
                <w:sz w:val="22"/>
                <w:szCs w:val="22"/>
              </w:rPr>
              <w:t>lp</w:t>
            </w:r>
            <w:proofErr w:type="spellEnd"/>
          </w:p>
        </w:tc>
        <w:tc>
          <w:tcPr>
            <w:tcW w:w="3755"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kryterium</w:t>
            </w:r>
          </w:p>
        </w:tc>
        <w:tc>
          <w:tcPr>
            <w:tcW w:w="2268"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uwagi o spełnieniu kryterium</w:t>
            </w:r>
          </w:p>
        </w:tc>
        <w:tc>
          <w:tcPr>
            <w:tcW w:w="2551"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liczba przyznanych punktów ( 0-6)/uwagi</w:t>
            </w:r>
          </w:p>
        </w:tc>
      </w:tr>
      <w:tr w:rsidR="00B27A52" w:rsidTr="002318A9">
        <w:tc>
          <w:tcPr>
            <w:tcW w:w="1060" w:type="dxa"/>
            <w:tcBorders>
              <w:top w:val="single" w:sz="4" w:space="0" w:color="auto"/>
              <w:left w:val="single" w:sz="4" w:space="0" w:color="auto"/>
              <w:bottom w:val="single" w:sz="4" w:space="0" w:color="auto"/>
              <w:right w:val="single" w:sz="4" w:space="0" w:color="auto"/>
            </w:tcBorders>
          </w:tcPr>
          <w:p w:rsidR="00B27A52" w:rsidRDefault="00B27A52" w:rsidP="00CE4E05">
            <w:pPr>
              <w:pStyle w:val="Akapitzlist"/>
              <w:numPr>
                <w:ilvl w:val="0"/>
                <w:numId w:val="22"/>
              </w:numPr>
              <w:jc w:val="both"/>
              <w:rPr>
                <w:rFonts w:ascii="Arial" w:hAnsi="Arial" w:cs="Arial"/>
              </w:rPr>
            </w:pPr>
          </w:p>
        </w:tc>
        <w:tc>
          <w:tcPr>
            <w:tcW w:w="3755"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niepełnosprawność</w:t>
            </w:r>
          </w:p>
        </w:tc>
        <w:tc>
          <w:tcPr>
            <w:tcW w:w="2268"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tak/nie</w:t>
            </w:r>
          </w:p>
        </w:tc>
        <w:tc>
          <w:tcPr>
            <w:tcW w:w="2551" w:type="dxa"/>
            <w:tcBorders>
              <w:top w:val="single" w:sz="4" w:space="0" w:color="auto"/>
              <w:left w:val="single" w:sz="4" w:space="0" w:color="auto"/>
              <w:bottom w:val="single" w:sz="4" w:space="0" w:color="auto"/>
              <w:right w:val="single" w:sz="4" w:space="0" w:color="auto"/>
            </w:tcBorders>
          </w:tcPr>
          <w:p w:rsidR="00B27A52" w:rsidRDefault="002318A9" w:rsidP="00B27A52">
            <w:pPr>
              <w:jc w:val="both"/>
              <w:rPr>
                <w:rFonts w:ascii="Arial" w:hAnsi="Arial" w:cs="Arial"/>
                <w:sz w:val="22"/>
                <w:szCs w:val="22"/>
              </w:rPr>
            </w:pPr>
            <w:r>
              <w:rPr>
                <w:rFonts w:ascii="Arial" w:hAnsi="Arial" w:cs="Arial"/>
                <w:sz w:val="22"/>
                <w:szCs w:val="22"/>
              </w:rPr>
              <w:t>-------------------------------</w:t>
            </w:r>
          </w:p>
        </w:tc>
      </w:tr>
      <w:tr w:rsidR="00B27A52" w:rsidTr="002318A9">
        <w:tc>
          <w:tcPr>
            <w:tcW w:w="1060" w:type="dxa"/>
            <w:tcBorders>
              <w:top w:val="single" w:sz="4" w:space="0" w:color="auto"/>
              <w:left w:val="single" w:sz="4" w:space="0" w:color="auto"/>
              <w:bottom w:val="single" w:sz="4" w:space="0" w:color="auto"/>
              <w:right w:val="single" w:sz="4" w:space="0" w:color="auto"/>
            </w:tcBorders>
          </w:tcPr>
          <w:p w:rsidR="00B27A52" w:rsidRDefault="00B27A52" w:rsidP="00CE4E05">
            <w:pPr>
              <w:pStyle w:val="Akapitzlist"/>
              <w:numPr>
                <w:ilvl w:val="0"/>
                <w:numId w:val="22"/>
              </w:numPr>
              <w:jc w:val="both"/>
              <w:rPr>
                <w:rFonts w:ascii="Arial" w:hAnsi="Arial" w:cs="Arial"/>
              </w:rPr>
            </w:pPr>
          </w:p>
        </w:tc>
        <w:tc>
          <w:tcPr>
            <w:tcW w:w="3755"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pełnoletność</w:t>
            </w:r>
          </w:p>
        </w:tc>
        <w:tc>
          <w:tcPr>
            <w:tcW w:w="2268"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tak/nie</w:t>
            </w:r>
          </w:p>
        </w:tc>
        <w:tc>
          <w:tcPr>
            <w:tcW w:w="2551" w:type="dxa"/>
            <w:tcBorders>
              <w:top w:val="single" w:sz="4" w:space="0" w:color="auto"/>
              <w:left w:val="single" w:sz="4" w:space="0" w:color="auto"/>
              <w:bottom w:val="single" w:sz="4" w:space="0" w:color="auto"/>
              <w:right w:val="single" w:sz="4" w:space="0" w:color="auto"/>
            </w:tcBorders>
          </w:tcPr>
          <w:p w:rsidR="00B27A52" w:rsidRDefault="002318A9" w:rsidP="00B27A52">
            <w:pPr>
              <w:jc w:val="both"/>
              <w:rPr>
                <w:rFonts w:ascii="Arial" w:hAnsi="Arial" w:cs="Arial"/>
                <w:sz w:val="22"/>
                <w:szCs w:val="22"/>
              </w:rPr>
            </w:pPr>
            <w:r>
              <w:rPr>
                <w:rFonts w:ascii="Arial" w:hAnsi="Arial" w:cs="Arial"/>
                <w:sz w:val="22"/>
                <w:szCs w:val="22"/>
              </w:rPr>
              <w:t>----------------------------</w:t>
            </w:r>
          </w:p>
        </w:tc>
      </w:tr>
      <w:tr w:rsidR="00B27A52" w:rsidTr="002318A9">
        <w:tc>
          <w:tcPr>
            <w:tcW w:w="1060" w:type="dxa"/>
            <w:tcBorders>
              <w:top w:val="single" w:sz="4" w:space="0" w:color="auto"/>
              <w:left w:val="single" w:sz="4" w:space="0" w:color="auto"/>
              <w:bottom w:val="single" w:sz="4" w:space="0" w:color="auto"/>
              <w:right w:val="single" w:sz="4" w:space="0" w:color="auto"/>
            </w:tcBorders>
          </w:tcPr>
          <w:p w:rsidR="00B27A52" w:rsidRDefault="00B27A52" w:rsidP="00CE4E05">
            <w:pPr>
              <w:pStyle w:val="Akapitzlist"/>
              <w:numPr>
                <w:ilvl w:val="0"/>
                <w:numId w:val="22"/>
              </w:numPr>
              <w:jc w:val="both"/>
              <w:rPr>
                <w:rFonts w:ascii="Arial" w:hAnsi="Arial" w:cs="Arial"/>
              </w:rPr>
            </w:pPr>
          </w:p>
        </w:tc>
        <w:tc>
          <w:tcPr>
            <w:tcW w:w="3755" w:type="dxa"/>
            <w:tcBorders>
              <w:top w:val="single" w:sz="4" w:space="0" w:color="auto"/>
              <w:left w:val="single" w:sz="4" w:space="0" w:color="auto"/>
              <w:bottom w:val="single" w:sz="4" w:space="0" w:color="auto"/>
              <w:right w:val="single" w:sz="4" w:space="0" w:color="auto"/>
            </w:tcBorders>
            <w:hideMark/>
          </w:tcPr>
          <w:p w:rsidR="00B27A52" w:rsidRDefault="002318A9" w:rsidP="00B27A52">
            <w:pPr>
              <w:jc w:val="both"/>
              <w:rPr>
                <w:rFonts w:ascii="Arial" w:hAnsi="Arial" w:cs="Arial"/>
                <w:sz w:val="22"/>
                <w:szCs w:val="22"/>
              </w:rPr>
            </w:pPr>
            <w:r w:rsidRPr="002318A9">
              <w:rPr>
                <w:rFonts w:ascii="Arial" w:hAnsi="Arial" w:cs="Arial"/>
                <w:sz w:val="22"/>
                <w:szCs w:val="22"/>
              </w:rPr>
              <w:t>g)</w:t>
            </w:r>
            <w:r w:rsidRPr="002318A9">
              <w:rPr>
                <w:rFonts w:ascii="Arial" w:hAnsi="Arial" w:cs="Arial"/>
                <w:sz w:val="22"/>
                <w:szCs w:val="22"/>
              </w:rPr>
              <w:tab/>
              <w:t>Średnia ocen z przedmiotów zawodowych</w:t>
            </w:r>
            <w:r w:rsidR="0017761B">
              <w:rPr>
                <w:rFonts w:ascii="Arial" w:hAnsi="Arial" w:cs="Arial"/>
                <w:sz w:val="22"/>
                <w:szCs w:val="22"/>
              </w:rPr>
              <w:t xml:space="preserve"> </w:t>
            </w:r>
            <w:r w:rsidRPr="002318A9">
              <w:rPr>
                <w:rFonts w:ascii="Arial" w:hAnsi="Arial" w:cs="Arial"/>
                <w:sz w:val="22"/>
                <w:szCs w:val="22"/>
              </w:rPr>
              <w:t xml:space="preserve"> 1-6p</w:t>
            </w:r>
          </w:p>
        </w:tc>
        <w:tc>
          <w:tcPr>
            <w:tcW w:w="2268"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tc>
      </w:tr>
      <w:tr w:rsidR="00B27A52" w:rsidTr="002318A9">
        <w:tc>
          <w:tcPr>
            <w:tcW w:w="1060" w:type="dxa"/>
            <w:tcBorders>
              <w:top w:val="single" w:sz="4" w:space="0" w:color="auto"/>
              <w:left w:val="single" w:sz="4" w:space="0" w:color="auto"/>
              <w:bottom w:val="single" w:sz="4" w:space="0" w:color="auto"/>
              <w:right w:val="single" w:sz="4" w:space="0" w:color="auto"/>
            </w:tcBorders>
          </w:tcPr>
          <w:p w:rsidR="00B27A52" w:rsidRDefault="00B27A52" w:rsidP="00CE4E05">
            <w:pPr>
              <w:pStyle w:val="Akapitzlist"/>
              <w:numPr>
                <w:ilvl w:val="0"/>
                <w:numId w:val="22"/>
              </w:numPr>
              <w:jc w:val="both"/>
              <w:rPr>
                <w:rFonts w:ascii="Arial" w:hAnsi="Arial" w:cs="Arial"/>
              </w:rPr>
            </w:pPr>
          </w:p>
        </w:tc>
        <w:tc>
          <w:tcPr>
            <w:tcW w:w="3755"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rekomendacja wychowawcy</w:t>
            </w:r>
            <w:r w:rsidR="0017761B">
              <w:rPr>
                <w:rFonts w:ascii="Arial" w:hAnsi="Arial" w:cs="Arial"/>
                <w:sz w:val="22"/>
                <w:szCs w:val="22"/>
              </w:rPr>
              <w:t xml:space="preserve"> </w:t>
            </w:r>
            <w:r w:rsidR="0017761B" w:rsidRPr="002318A9">
              <w:rPr>
                <w:rFonts w:ascii="Arial" w:hAnsi="Arial" w:cs="Arial"/>
                <w:sz w:val="22"/>
                <w:szCs w:val="22"/>
              </w:rPr>
              <w:t>1-6p</w:t>
            </w:r>
          </w:p>
        </w:tc>
        <w:tc>
          <w:tcPr>
            <w:tcW w:w="2268"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tc>
      </w:tr>
      <w:tr w:rsidR="00B27A52" w:rsidTr="00B27A52">
        <w:tc>
          <w:tcPr>
            <w:tcW w:w="7083" w:type="dxa"/>
            <w:gridSpan w:val="3"/>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razem liczba punktów</w:t>
            </w:r>
          </w:p>
        </w:tc>
        <w:tc>
          <w:tcPr>
            <w:tcW w:w="2551"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p w:rsidR="00B27A52" w:rsidRDefault="00B27A52" w:rsidP="00B27A52">
            <w:pPr>
              <w:jc w:val="both"/>
              <w:rPr>
                <w:rFonts w:ascii="Arial" w:hAnsi="Arial" w:cs="Arial"/>
                <w:sz w:val="22"/>
                <w:szCs w:val="22"/>
              </w:rPr>
            </w:pPr>
          </w:p>
        </w:tc>
      </w:tr>
    </w:tbl>
    <w:p w:rsidR="00DF184A" w:rsidRDefault="00DF184A" w:rsidP="002318A9">
      <w:pPr>
        <w:spacing w:line="360" w:lineRule="auto"/>
        <w:rPr>
          <w:rFonts w:ascii="Verdana" w:hAnsi="Verdana"/>
          <w:sz w:val="22"/>
          <w:szCs w:val="22"/>
        </w:rPr>
      </w:pPr>
    </w:p>
    <w:p w:rsidR="009C6668" w:rsidRPr="00AF7AB4" w:rsidRDefault="009C6668" w:rsidP="00D62F1A">
      <w:pPr>
        <w:autoSpaceDE w:val="0"/>
        <w:autoSpaceDN w:val="0"/>
        <w:adjustRightInd w:val="0"/>
        <w:rPr>
          <w:b/>
          <w:sz w:val="16"/>
          <w:szCs w:val="16"/>
          <w:u w:val="single"/>
        </w:rPr>
      </w:pPr>
    </w:p>
    <w:p w:rsidR="00D85C0C" w:rsidRPr="00AF7AB4" w:rsidRDefault="0095209B" w:rsidP="00D85C0C">
      <w:pPr>
        <w:shd w:val="clear" w:color="auto" w:fill="D9D9D9"/>
        <w:rPr>
          <w:b/>
        </w:rPr>
      </w:pPr>
      <w:r w:rsidRPr="00AF7AB4">
        <w:rPr>
          <w:b/>
        </w:rPr>
        <w:t>Wypełnia koordynator</w:t>
      </w:r>
      <w:r w:rsidR="00AF7AB4">
        <w:rPr>
          <w:b/>
        </w:rPr>
        <w:t>:</w:t>
      </w:r>
    </w:p>
    <w:tbl>
      <w:tblPr>
        <w:tblW w:w="9659" w:type="dxa"/>
        <w:tblInd w:w="50" w:type="dxa"/>
        <w:tblLayout w:type="fixed"/>
        <w:tblCellMar>
          <w:left w:w="70" w:type="dxa"/>
          <w:right w:w="70" w:type="dxa"/>
        </w:tblCellMar>
        <w:tblLook w:val="0000" w:firstRow="0" w:lastRow="0" w:firstColumn="0" w:lastColumn="0" w:noHBand="0" w:noVBand="0"/>
      </w:tblPr>
      <w:tblGrid>
        <w:gridCol w:w="2922"/>
        <w:gridCol w:w="3368"/>
        <w:gridCol w:w="3369"/>
      </w:tblGrid>
      <w:tr w:rsidR="003C7230" w:rsidRPr="00AF7AB4" w:rsidTr="003C7230">
        <w:trPr>
          <w:trHeight w:val="290"/>
        </w:trPr>
        <w:tc>
          <w:tcPr>
            <w:tcW w:w="2922" w:type="dxa"/>
            <w:vMerge w:val="restart"/>
            <w:tcBorders>
              <w:top w:val="single" w:sz="4" w:space="0" w:color="auto"/>
              <w:left w:val="single" w:sz="4" w:space="0" w:color="auto"/>
              <w:right w:val="single" w:sz="4" w:space="0" w:color="auto"/>
            </w:tcBorders>
            <w:vAlign w:val="center"/>
          </w:tcPr>
          <w:p w:rsidR="003C7230" w:rsidRPr="00AF7AB4" w:rsidRDefault="003C7230" w:rsidP="00B27A52">
            <w:pPr>
              <w:shd w:val="clear" w:color="auto" w:fill="D9D9D9"/>
              <w:snapToGrid w:val="0"/>
            </w:pPr>
            <w:r w:rsidRPr="00AF7AB4">
              <w:t>Rodzaj udzielonego wsparcia</w:t>
            </w: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290"/>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290"/>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vMerge/>
            <w:tcBorders>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pPr>
            <w:r w:rsidRPr="00AF7AB4">
              <w:t>Data rozpoczęcia udziału w projekcie</w:t>
            </w: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AF7AB4" w:rsidRPr="00AF7AB4" w:rsidTr="003C7230">
        <w:trPr>
          <w:trHeight w:val="422"/>
        </w:trPr>
        <w:tc>
          <w:tcPr>
            <w:tcW w:w="2922" w:type="dxa"/>
            <w:tcBorders>
              <w:top w:val="single" w:sz="4" w:space="0" w:color="auto"/>
              <w:left w:val="single" w:sz="4" w:space="0" w:color="auto"/>
              <w:bottom w:val="single" w:sz="4" w:space="0" w:color="auto"/>
              <w:right w:val="single" w:sz="4" w:space="0" w:color="auto"/>
            </w:tcBorders>
            <w:vAlign w:val="center"/>
          </w:tcPr>
          <w:p w:rsidR="00D85C0C" w:rsidRPr="00AF7AB4" w:rsidRDefault="00D85C0C" w:rsidP="00B27A52">
            <w:pPr>
              <w:shd w:val="clear" w:color="auto" w:fill="D9D9D9"/>
              <w:snapToGrid w:val="0"/>
            </w:pPr>
            <w:r w:rsidRPr="00AF7AB4">
              <w:t>Data zakończenia udziału w projekcie</w:t>
            </w: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D85C0C" w:rsidRPr="00AF7AB4" w:rsidRDefault="00D85C0C" w:rsidP="00B27A52">
            <w:pPr>
              <w:shd w:val="clear" w:color="auto" w:fill="D9D9D9"/>
              <w:snapToGrid w:val="0"/>
              <w:jc w:val="both"/>
            </w:pPr>
          </w:p>
        </w:tc>
      </w:tr>
      <w:tr w:rsidR="003C7230" w:rsidRPr="00AF7AB4" w:rsidTr="0050616B">
        <w:trPr>
          <w:trHeight w:val="703"/>
        </w:trPr>
        <w:tc>
          <w:tcPr>
            <w:tcW w:w="6290"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r w:rsidRPr="00AF7AB4">
              <w:lastRenderedPageBreak/>
              <w:t>Zakończenie udziału osoby we wsparciu zgodnie z zaplanowaną dla niej ścieżką uczestnictwa</w:t>
            </w:r>
          </w:p>
        </w:tc>
        <w:tc>
          <w:tcPr>
            <w:tcW w:w="3369" w:type="dxa"/>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bl>
    <w:p w:rsidR="00D85C0C" w:rsidRPr="00100444" w:rsidRDefault="0017761B" w:rsidP="0095209B">
      <w:pPr>
        <w:spacing w:line="360" w:lineRule="auto"/>
        <w:rPr>
          <w:color w:val="FF0000"/>
        </w:rPr>
      </w:pPr>
      <w:r>
        <w:rPr>
          <w:color w:val="FF0000"/>
        </w:rPr>
        <w:t xml:space="preserve"> </w:t>
      </w:r>
    </w:p>
    <w:sectPr w:rsidR="00D85C0C" w:rsidRPr="00100444" w:rsidSect="00A448F8">
      <w:headerReference w:type="default" r:id="rId8"/>
      <w:footerReference w:type="default" r:id="rId9"/>
      <w:pgSz w:w="11906" w:h="16838" w:code="9"/>
      <w:pgMar w:top="1417" w:right="1417" w:bottom="1417" w:left="141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F59" w:rsidRDefault="00CD7F59">
      <w:r>
        <w:separator/>
      </w:r>
    </w:p>
  </w:endnote>
  <w:endnote w:type="continuationSeparator" w:id="0">
    <w:p w:rsidR="00CD7F59" w:rsidRDefault="00CD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A52" w:rsidRDefault="00B27A52">
    <w:pPr>
      <w:pStyle w:val="Stopka"/>
      <w:framePr w:wrap="auto" w:vAnchor="text" w:hAnchor="margin" w:xAlign="right" w:y="1"/>
      <w:rPr>
        <w:rStyle w:val="Numerstrony"/>
      </w:rPr>
    </w:pPr>
  </w:p>
  <w:p w:rsidR="00B27A52" w:rsidRPr="00D60E89" w:rsidRDefault="00B27A52">
    <w:pPr>
      <w:pStyle w:val="Stopka"/>
      <w:jc w:val="center"/>
      <w:rPr>
        <w:b/>
        <w:i/>
      </w:rPr>
    </w:pPr>
    <w:r w:rsidRPr="00D60E89">
      <w:rPr>
        <w:b/>
        <w:i/>
      </w:rPr>
      <w:t>„</w:t>
    </w:r>
    <w:r w:rsidR="00D93919">
      <w:rPr>
        <w:b/>
        <w:i/>
      </w:rPr>
      <w:t>Lepszy start</w:t>
    </w:r>
    <w:r w:rsidRPr="00D60E89">
      <w:rPr>
        <w:b/>
        <w:i/>
      </w:rPr>
      <w:t>”</w:t>
    </w:r>
  </w:p>
  <w:p w:rsidR="00B27A52" w:rsidRDefault="00B27A52">
    <w:pPr>
      <w:pStyle w:val="Stopka"/>
      <w:jc w:val="center"/>
      <w:rPr>
        <w:b/>
      </w:rPr>
    </w:pPr>
    <w:r>
      <w:rPr>
        <w:b/>
      </w:rPr>
      <w:t>Projekt współfinansowany przez Unię Europejską z Europejskiego Funduszu Społecznego</w:t>
    </w:r>
  </w:p>
  <w:p w:rsidR="00B27A52" w:rsidRDefault="00B27A52">
    <w:pPr>
      <w:pStyle w:val="Stopka"/>
      <w:tabs>
        <w:tab w:val="clear" w:pos="4536"/>
        <w:tab w:val="clear" w:pos="907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F59" w:rsidRDefault="00CD7F59">
      <w:r>
        <w:separator/>
      </w:r>
    </w:p>
  </w:footnote>
  <w:footnote w:type="continuationSeparator" w:id="0">
    <w:p w:rsidR="00CD7F59" w:rsidRDefault="00CD7F59">
      <w:r>
        <w:continuationSeparator/>
      </w:r>
    </w:p>
  </w:footnote>
  <w:footnote w:id="1">
    <w:p w:rsidR="00B27A52" w:rsidRDefault="00B27A52" w:rsidP="00B27A52">
      <w:pPr>
        <w:pStyle w:val="Tekstprzypisudolnego"/>
        <w:jc w:val="both"/>
        <w:rPr>
          <w:rFonts w:ascii="Calibri" w:hAnsi="Calibri" w:cs="Calibri"/>
        </w:rPr>
      </w:pPr>
      <w:r>
        <w:rPr>
          <w:rFonts w:ascii="Calibri" w:hAnsi="Calibri" w:cs="Calibri"/>
        </w:rPr>
        <w:t>* W przypadku osoby małoletniej oświadczenie powinno zostać podpisane przez jej prawnego opiekuna.</w:t>
      </w:r>
    </w:p>
  </w:footnote>
  <w:footnote w:id="2">
    <w:p w:rsidR="005402C2" w:rsidRDefault="005402C2" w:rsidP="005402C2">
      <w:pPr>
        <w:pStyle w:val="Tekstprzypisudolnego"/>
        <w:jc w:val="both"/>
        <w:rPr>
          <w:rFonts w:ascii="Calibri" w:hAnsi="Calibri" w:cs="Calibri"/>
        </w:rPr>
      </w:pPr>
      <w:r>
        <w:rPr>
          <w:rFonts w:ascii="Calibri" w:hAnsi="Calibri" w:cs="Calibri"/>
        </w:rPr>
        <w:t>* W przypadku osoby małoletniej oświadczenie powinno zostać podpisane przez jej prawnego opiekuna.</w:t>
      </w:r>
    </w:p>
  </w:footnote>
  <w:footnote w:id="3">
    <w:p w:rsidR="00B27A52" w:rsidRDefault="00B27A52" w:rsidP="00B27A52">
      <w:pPr>
        <w:pStyle w:val="Tekstprzypisudolnego"/>
        <w:jc w:val="both"/>
        <w:rPr>
          <w:rFonts w:ascii="Calibri" w:hAnsi="Calibri" w:cs="Calibri"/>
        </w:rPr>
      </w:pPr>
    </w:p>
    <w:p w:rsidR="00B27A52" w:rsidRDefault="00B27A52" w:rsidP="00B27A52">
      <w:pPr>
        <w:pStyle w:val="Tekstprzypisudolnego"/>
        <w:jc w:val="both"/>
        <w:rPr>
          <w:rFonts w:ascii="Calibri" w:hAnsi="Calibri" w:cs="Calibri"/>
          <w:sz w:val="16"/>
          <w:szCs w:val="16"/>
        </w:rPr>
      </w:pPr>
    </w:p>
  </w:footnote>
  <w:footnote w:id="4">
    <w:p w:rsidR="005402C2" w:rsidRDefault="005402C2" w:rsidP="005402C2">
      <w:pPr>
        <w:pStyle w:val="Tekstprzypisudolnego"/>
        <w:jc w:val="both"/>
        <w:rPr>
          <w:rFonts w:ascii="Calibri" w:hAnsi="Calibri" w:cs="Calibri"/>
        </w:rPr>
      </w:pPr>
    </w:p>
  </w:footnote>
  <w:footnote w:id="5">
    <w:p w:rsidR="00B27A52" w:rsidRDefault="00B27A52" w:rsidP="00B27A52">
      <w:pPr>
        <w:pStyle w:val="Tekstprzypisudolnego"/>
        <w:jc w:val="both"/>
        <w:rPr>
          <w:rFonts w:ascii="Calibri" w:hAnsi="Calibri" w:cs="Calibr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A52" w:rsidRDefault="00B27A52" w:rsidP="001558D7">
    <w:pPr>
      <w:pStyle w:val="Nagwek"/>
    </w:pPr>
  </w:p>
  <w:p w:rsidR="00B27A52" w:rsidRDefault="00B27A52" w:rsidP="001558D7">
    <w:pPr>
      <w:pStyle w:val="Nagwek"/>
    </w:pPr>
    <w:r>
      <w:t xml:space="preserve">    </w:t>
    </w:r>
    <w:r>
      <w:tab/>
    </w:r>
  </w:p>
  <w:p w:rsidR="00B27A52" w:rsidRDefault="00BF1506" w:rsidP="001558D7">
    <w:pPr>
      <w:pStyle w:val="Nagwek"/>
    </w:pPr>
    <w:r>
      <w:rPr>
        <w:noProof/>
      </w:rPr>
      <w:drawing>
        <wp:inline distT="0" distB="0" distL="0" distR="0" wp14:anchorId="23752F82" wp14:editId="2C60BA06">
          <wp:extent cx="5760720" cy="738505"/>
          <wp:effectExtent l="0" t="0" r="0" b="4445"/>
          <wp:docPr id="1" name="Obraz 1" descr="C:\Users\ZSZGOL~1\AppData\Local\Temp\Rar$DIa0.631\poziom_polskie_czarno_biale.jpg"/>
          <wp:cNvGraphicFramePr/>
          <a:graphic xmlns:a="http://schemas.openxmlformats.org/drawingml/2006/main">
            <a:graphicData uri="http://schemas.openxmlformats.org/drawingml/2006/picture">
              <pic:pic xmlns:pic="http://schemas.openxmlformats.org/drawingml/2006/picture">
                <pic:nvPicPr>
                  <pic:cNvPr id="1" name="Obraz 1" descr="C:\Users\ZSZGOL~1\AppData\Local\Temp\Rar$DIa0.631\poziom_polskie_czarno_bial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multilevel"/>
    <w:tmpl w:val="00000008"/>
    <w:name w:val="WW8Num9"/>
    <w:lvl w:ilvl="0">
      <w:start w:val="1"/>
      <w:numFmt w:val="decimal"/>
      <w:lvlText w:val="%1)"/>
      <w:lvlJc w:val="left"/>
      <w:pPr>
        <w:tabs>
          <w:tab w:val="num" w:pos="1065"/>
        </w:tabs>
        <w:ind w:left="1065" w:hanging="70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C"/>
    <w:multiLevelType w:val="multilevel"/>
    <w:tmpl w:val="0000000C"/>
    <w:name w:val="WW8Num13"/>
    <w:lvl w:ilvl="0">
      <w:start w:val="1"/>
      <w:numFmt w:val="bullet"/>
      <w:lvlText w:val=""/>
      <w:lvlJc w:val="left"/>
      <w:pPr>
        <w:tabs>
          <w:tab w:val="num" w:pos="786"/>
        </w:tabs>
        <w:ind w:left="786" w:hanging="360"/>
      </w:pPr>
      <w:rPr>
        <w:rFonts w:ascii="Symbol" w:hAnsi="Symbol"/>
        <w:sz w:val="20"/>
      </w:rPr>
    </w:lvl>
    <w:lvl w:ilvl="1">
      <w:start w:val="1"/>
      <w:numFmt w:val="bullet"/>
      <w:lvlText w:val=""/>
      <w:lvlJc w:val="left"/>
      <w:pPr>
        <w:tabs>
          <w:tab w:val="num" w:pos="1146"/>
        </w:tabs>
        <w:ind w:left="1146" w:hanging="360"/>
      </w:pPr>
      <w:rPr>
        <w:rFonts w:ascii="Wingdings 2" w:hAnsi="Wingdings 2"/>
      </w:rPr>
    </w:lvl>
    <w:lvl w:ilvl="2">
      <w:start w:val="1"/>
      <w:numFmt w:val="bullet"/>
      <w:lvlText w:val="■"/>
      <w:lvlJc w:val="left"/>
      <w:pPr>
        <w:tabs>
          <w:tab w:val="num" w:pos="1506"/>
        </w:tabs>
        <w:ind w:left="1506" w:hanging="360"/>
      </w:pPr>
      <w:rPr>
        <w:rFonts w:ascii="StarSymbol" w:hAnsi="StarSymbol"/>
      </w:rPr>
    </w:lvl>
    <w:lvl w:ilvl="3">
      <w:start w:val="1"/>
      <w:numFmt w:val="bullet"/>
      <w:lvlText w:val="●"/>
      <w:lvlJc w:val="left"/>
      <w:pPr>
        <w:tabs>
          <w:tab w:val="num" w:pos="1866"/>
        </w:tabs>
        <w:ind w:left="1866" w:hanging="360"/>
      </w:pPr>
      <w:rPr>
        <w:rFonts w:ascii="StarSymbol" w:hAnsi="StarSymbol"/>
      </w:rPr>
    </w:lvl>
    <w:lvl w:ilvl="4">
      <w:start w:val="1"/>
      <w:numFmt w:val="bullet"/>
      <w:lvlText w:val=""/>
      <w:lvlJc w:val="left"/>
      <w:pPr>
        <w:tabs>
          <w:tab w:val="num" w:pos="2226"/>
        </w:tabs>
        <w:ind w:left="2226" w:hanging="360"/>
      </w:pPr>
      <w:rPr>
        <w:rFonts w:ascii="Wingdings 2" w:hAnsi="Wingdings 2"/>
      </w:rPr>
    </w:lvl>
    <w:lvl w:ilvl="5">
      <w:start w:val="1"/>
      <w:numFmt w:val="bullet"/>
      <w:lvlText w:val="■"/>
      <w:lvlJc w:val="left"/>
      <w:pPr>
        <w:tabs>
          <w:tab w:val="num" w:pos="2586"/>
        </w:tabs>
        <w:ind w:left="2586" w:hanging="360"/>
      </w:pPr>
      <w:rPr>
        <w:rFonts w:ascii="StarSymbol" w:hAnsi="StarSymbol"/>
      </w:rPr>
    </w:lvl>
    <w:lvl w:ilvl="6">
      <w:start w:val="1"/>
      <w:numFmt w:val="bullet"/>
      <w:lvlText w:val="●"/>
      <w:lvlJc w:val="left"/>
      <w:pPr>
        <w:tabs>
          <w:tab w:val="num" w:pos="2946"/>
        </w:tabs>
        <w:ind w:left="2946" w:hanging="360"/>
      </w:pPr>
      <w:rPr>
        <w:rFonts w:ascii="StarSymbol" w:hAnsi="StarSymbol"/>
      </w:rPr>
    </w:lvl>
    <w:lvl w:ilvl="7">
      <w:start w:val="1"/>
      <w:numFmt w:val="bullet"/>
      <w:lvlText w:val=""/>
      <w:lvlJc w:val="left"/>
      <w:pPr>
        <w:tabs>
          <w:tab w:val="num" w:pos="3306"/>
        </w:tabs>
        <w:ind w:left="3306" w:hanging="360"/>
      </w:pPr>
      <w:rPr>
        <w:rFonts w:ascii="Wingdings 2" w:hAnsi="Wingdings 2"/>
      </w:rPr>
    </w:lvl>
    <w:lvl w:ilvl="8">
      <w:start w:val="1"/>
      <w:numFmt w:val="bullet"/>
      <w:lvlText w:val="■"/>
      <w:lvlJc w:val="left"/>
      <w:pPr>
        <w:tabs>
          <w:tab w:val="num" w:pos="3666"/>
        </w:tabs>
        <w:ind w:left="3666" w:hanging="360"/>
      </w:pPr>
      <w:rPr>
        <w:rFonts w:ascii="StarSymbol" w:hAnsi="StarSymbol"/>
      </w:rPr>
    </w:lvl>
  </w:abstractNum>
  <w:abstractNum w:abstractNumId="4" w15:restartNumberingAfterBreak="0">
    <w:nsid w:val="0000000F"/>
    <w:multiLevelType w:val="multilevel"/>
    <w:tmpl w:val="0000000F"/>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05A002C3"/>
    <w:multiLevelType w:val="hybridMultilevel"/>
    <w:tmpl w:val="1BA4C99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303C09"/>
    <w:multiLevelType w:val="hybridMultilevel"/>
    <w:tmpl w:val="DC5438D2"/>
    <w:lvl w:ilvl="0" w:tplc="86A2843C">
      <w:start w:val="1"/>
      <w:numFmt w:val="decimal"/>
      <w:lvlText w:val="%1."/>
      <w:lvlJc w:val="left"/>
      <w:pPr>
        <w:tabs>
          <w:tab w:val="num" w:pos="397"/>
        </w:tabs>
        <w:ind w:left="397" w:hanging="397"/>
      </w:pPr>
      <w:rPr>
        <w:rFonts w:hint="default"/>
      </w:rPr>
    </w:lvl>
    <w:lvl w:ilvl="1" w:tplc="FB02174C">
      <w:start w:val="1"/>
      <w:numFmt w:val="bullet"/>
      <w:lvlText w:val=""/>
      <w:lvlJc w:val="left"/>
      <w:pPr>
        <w:tabs>
          <w:tab w:val="num" w:pos="1250"/>
        </w:tabs>
        <w:ind w:left="125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656EEB"/>
    <w:multiLevelType w:val="hybridMultilevel"/>
    <w:tmpl w:val="0F2C701C"/>
    <w:lvl w:ilvl="0" w:tplc="86A2843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593138"/>
    <w:multiLevelType w:val="hybridMultilevel"/>
    <w:tmpl w:val="0B309DC8"/>
    <w:lvl w:ilvl="0" w:tplc="98FC791A">
      <w:start w:val="1"/>
      <w:numFmt w:val="lowerLetter"/>
      <w:lvlText w:val="%1."/>
      <w:lvlJc w:val="left"/>
      <w:pPr>
        <w:tabs>
          <w:tab w:val="num" w:pos="644"/>
        </w:tabs>
        <w:ind w:left="644" w:hanging="360"/>
      </w:pPr>
      <w:rPr>
        <w:rFonts w:hint="default"/>
      </w:rPr>
    </w:lvl>
    <w:lvl w:ilvl="1" w:tplc="FCEA4386">
      <w:start w:val="1"/>
      <w:numFmt w:val="lowerRoman"/>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E042820"/>
    <w:multiLevelType w:val="hybridMultilevel"/>
    <w:tmpl w:val="043A7D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F87450C"/>
    <w:multiLevelType w:val="hybridMultilevel"/>
    <w:tmpl w:val="35847118"/>
    <w:lvl w:ilvl="0" w:tplc="86A2843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0B66964"/>
    <w:multiLevelType w:val="hybridMultilevel"/>
    <w:tmpl w:val="CEF05216"/>
    <w:lvl w:ilvl="0" w:tplc="98FC791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18B519A"/>
    <w:multiLevelType w:val="hybridMultilevel"/>
    <w:tmpl w:val="5DCCD626"/>
    <w:lvl w:ilvl="0" w:tplc="86A2843C">
      <w:start w:val="1"/>
      <w:numFmt w:val="decimal"/>
      <w:lvlText w:val="%1."/>
      <w:lvlJc w:val="left"/>
      <w:pPr>
        <w:tabs>
          <w:tab w:val="num" w:pos="397"/>
        </w:tabs>
        <w:ind w:left="397" w:hanging="397"/>
      </w:pPr>
      <w:rPr>
        <w:rFonts w:hint="default"/>
      </w:rPr>
    </w:lvl>
    <w:lvl w:ilvl="1" w:tplc="B1800F9C">
      <w:start w:val="1"/>
      <w:numFmt w:val="bullet"/>
      <w:lvlText w:val=""/>
      <w:lvlJc w:val="left"/>
      <w:pPr>
        <w:tabs>
          <w:tab w:val="num" w:pos="1250"/>
        </w:tabs>
        <w:ind w:left="125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8E55E6"/>
    <w:multiLevelType w:val="hybridMultilevel"/>
    <w:tmpl w:val="2102CEFA"/>
    <w:lvl w:ilvl="0" w:tplc="EDFC741A">
      <w:start w:val="1"/>
      <w:numFmt w:val="decimal"/>
      <w:lvlText w:val="%1."/>
      <w:lvlJc w:val="left"/>
      <w:pPr>
        <w:tabs>
          <w:tab w:val="num" w:pos="397"/>
        </w:tabs>
        <w:ind w:left="397" w:hanging="397"/>
      </w:pPr>
      <w:rPr>
        <w:rFonts w:hint="default"/>
        <w:b w:val="0"/>
      </w:rPr>
    </w:lvl>
    <w:lvl w:ilvl="1" w:tplc="E166AA7C">
      <w:start w:val="1"/>
      <w:numFmt w:val="bullet"/>
      <w:lvlText w:val=""/>
      <w:lvlJc w:val="left"/>
      <w:pPr>
        <w:tabs>
          <w:tab w:val="num" w:pos="1250"/>
        </w:tabs>
        <w:ind w:left="1250" w:hanging="17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2701DDC"/>
    <w:multiLevelType w:val="hybridMultilevel"/>
    <w:tmpl w:val="5EDC7E94"/>
    <w:lvl w:ilvl="0" w:tplc="98FC791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7241BEC"/>
    <w:multiLevelType w:val="hybridMultilevel"/>
    <w:tmpl w:val="EBE66730"/>
    <w:lvl w:ilvl="0" w:tplc="98FC791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8431F96"/>
    <w:multiLevelType w:val="hybridMultilevel"/>
    <w:tmpl w:val="BC7EC4D4"/>
    <w:lvl w:ilvl="0" w:tplc="9040630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8A3732F"/>
    <w:multiLevelType w:val="hybridMultilevel"/>
    <w:tmpl w:val="7E8C3072"/>
    <w:lvl w:ilvl="0" w:tplc="00761030">
      <w:start w:val="1"/>
      <w:numFmt w:val="decimal"/>
      <w:lvlText w:val="%1)"/>
      <w:lvlJc w:val="left"/>
      <w:pPr>
        <w:tabs>
          <w:tab w:val="num" w:pos="1080"/>
        </w:tabs>
        <w:ind w:left="1080" w:hanging="360"/>
      </w:pPr>
      <w:rPr>
        <w:i w:val="0"/>
      </w:rPr>
    </w:lvl>
    <w:lvl w:ilvl="1" w:tplc="63366B80">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9262C1D"/>
    <w:multiLevelType w:val="hybridMultilevel"/>
    <w:tmpl w:val="D40C726A"/>
    <w:lvl w:ilvl="0" w:tplc="C8F4C88A">
      <w:start w:val="1"/>
      <w:numFmt w:val="decimal"/>
      <w:lvlText w:val="%1."/>
      <w:lvlJc w:val="left"/>
      <w:pPr>
        <w:tabs>
          <w:tab w:val="num" w:pos="397"/>
        </w:tabs>
        <w:ind w:left="397" w:hanging="39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C73EF4"/>
    <w:multiLevelType w:val="hybridMultilevel"/>
    <w:tmpl w:val="28C67B8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EEE26EA"/>
    <w:multiLevelType w:val="hybridMultilevel"/>
    <w:tmpl w:val="97B22012"/>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4" w15:restartNumberingAfterBreak="0">
    <w:nsid w:val="5F480542"/>
    <w:multiLevelType w:val="hybridMultilevel"/>
    <w:tmpl w:val="D4AEBCAE"/>
    <w:lvl w:ilvl="0" w:tplc="98FC791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01A7EAF"/>
    <w:multiLevelType w:val="hybridMultilevel"/>
    <w:tmpl w:val="97B22012"/>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6" w15:restartNumberingAfterBreak="0">
    <w:nsid w:val="6C862185"/>
    <w:multiLevelType w:val="hybridMultilevel"/>
    <w:tmpl w:val="D6F4E2B6"/>
    <w:lvl w:ilvl="0" w:tplc="0B123180">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C955392"/>
    <w:multiLevelType w:val="hybridMultilevel"/>
    <w:tmpl w:val="A866C3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7FD14E07"/>
    <w:multiLevelType w:val="hybridMultilevel"/>
    <w:tmpl w:val="2EF61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6"/>
  </w:num>
  <w:num w:numId="3">
    <w:abstractNumId w:val="12"/>
  </w:num>
  <w:num w:numId="4">
    <w:abstractNumId w:val="14"/>
  </w:num>
  <w:num w:numId="5">
    <w:abstractNumId w:val="8"/>
  </w:num>
  <w:num w:numId="6">
    <w:abstractNumId w:val="15"/>
  </w:num>
  <w:num w:numId="7">
    <w:abstractNumId w:val="9"/>
  </w:num>
  <w:num w:numId="8">
    <w:abstractNumId w:val="10"/>
  </w:num>
  <w:num w:numId="9">
    <w:abstractNumId w:val="17"/>
  </w:num>
  <w:num w:numId="10">
    <w:abstractNumId w:val="24"/>
  </w:num>
  <w:num w:numId="11">
    <w:abstractNumId w:val="13"/>
  </w:num>
  <w:num w:numId="12">
    <w:abstractNumId w:val="16"/>
  </w:num>
  <w:num w:numId="13">
    <w:abstractNumId w:val="19"/>
  </w:num>
  <w:num w:numId="14">
    <w:abstractNumId w:val="21"/>
  </w:num>
  <w:num w:numId="15">
    <w:abstractNumId w:val="7"/>
  </w:num>
  <w:num w:numId="16">
    <w:abstractNumId w:val="28"/>
  </w:num>
  <w:num w:numId="17">
    <w:abstractNumId w:val="11"/>
  </w:num>
  <w:num w:numId="18">
    <w:abstractNumId w:val="22"/>
  </w:num>
  <w:num w:numId="19">
    <w:abstractNumId w:val="2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C6"/>
    <w:rsid w:val="00000BCB"/>
    <w:rsid w:val="00001FAB"/>
    <w:rsid w:val="00002D40"/>
    <w:rsid w:val="00002FFB"/>
    <w:rsid w:val="00004082"/>
    <w:rsid w:val="00011C9C"/>
    <w:rsid w:val="00012110"/>
    <w:rsid w:val="00012AF6"/>
    <w:rsid w:val="00014CC3"/>
    <w:rsid w:val="000174CD"/>
    <w:rsid w:val="00020812"/>
    <w:rsid w:val="0002163E"/>
    <w:rsid w:val="00021A64"/>
    <w:rsid w:val="00030E4E"/>
    <w:rsid w:val="00040B90"/>
    <w:rsid w:val="00041F6B"/>
    <w:rsid w:val="00042818"/>
    <w:rsid w:val="00046980"/>
    <w:rsid w:val="0005338B"/>
    <w:rsid w:val="000572E7"/>
    <w:rsid w:val="00057739"/>
    <w:rsid w:val="00057F9F"/>
    <w:rsid w:val="00062C54"/>
    <w:rsid w:val="00067BF5"/>
    <w:rsid w:val="00080F4B"/>
    <w:rsid w:val="00082DF9"/>
    <w:rsid w:val="00083175"/>
    <w:rsid w:val="000862B8"/>
    <w:rsid w:val="000A02A3"/>
    <w:rsid w:val="000A3BF1"/>
    <w:rsid w:val="000A47C6"/>
    <w:rsid w:val="000A76E7"/>
    <w:rsid w:val="000B2A59"/>
    <w:rsid w:val="000B67B7"/>
    <w:rsid w:val="000B7B1A"/>
    <w:rsid w:val="000C2362"/>
    <w:rsid w:val="000C5366"/>
    <w:rsid w:val="000C61E4"/>
    <w:rsid w:val="000C6D4B"/>
    <w:rsid w:val="000D3D79"/>
    <w:rsid w:val="000E4402"/>
    <w:rsid w:val="000F3FEE"/>
    <w:rsid w:val="000F541C"/>
    <w:rsid w:val="000F6375"/>
    <w:rsid w:val="000F7BF0"/>
    <w:rsid w:val="00100088"/>
    <w:rsid w:val="00100444"/>
    <w:rsid w:val="001009A1"/>
    <w:rsid w:val="00103D4C"/>
    <w:rsid w:val="00104F01"/>
    <w:rsid w:val="00107E59"/>
    <w:rsid w:val="00111D33"/>
    <w:rsid w:val="00112776"/>
    <w:rsid w:val="0011295B"/>
    <w:rsid w:val="001164EC"/>
    <w:rsid w:val="00117A47"/>
    <w:rsid w:val="001202B9"/>
    <w:rsid w:val="00123688"/>
    <w:rsid w:val="0012419E"/>
    <w:rsid w:val="00127C94"/>
    <w:rsid w:val="00130019"/>
    <w:rsid w:val="00130F50"/>
    <w:rsid w:val="00136C53"/>
    <w:rsid w:val="00137E50"/>
    <w:rsid w:val="00140089"/>
    <w:rsid w:val="00140A96"/>
    <w:rsid w:val="00153913"/>
    <w:rsid w:val="001558D7"/>
    <w:rsid w:val="00162AF5"/>
    <w:rsid w:val="00162D4B"/>
    <w:rsid w:val="00165955"/>
    <w:rsid w:val="00165F0F"/>
    <w:rsid w:val="00166CAF"/>
    <w:rsid w:val="00167563"/>
    <w:rsid w:val="00167954"/>
    <w:rsid w:val="0017520C"/>
    <w:rsid w:val="00175EAF"/>
    <w:rsid w:val="00175EFC"/>
    <w:rsid w:val="001763EE"/>
    <w:rsid w:val="0017761B"/>
    <w:rsid w:val="001801AB"/>
    <w:rsid w:val="00180D8B"/>
    <w:rsid w:val="00187921"/>
    <w:rsid w:val="00192BFD"/>
    <w:rsid w:val="00192E7E"/>
    <w:rsid w:val="00195AD7"/>
    <w:rsid w:val="001A05B0"/>
    <w:rsid w:val="001A0B48"/>
    <w:rsid w:val="001A2496"/>
    <w:rsid w:val="001A5BAF"/>
    <w:rsid w:val="001A7BF0"/>
    <w:rsid w:val="001B1FD4"/>
    <w:rsid w:val="001B22D8"/>
    <w:rsid w:val="001B2BAF"/>
    <w:rsid w:val="001B52D0"/>
    <w:rsid w:val="001C1F0B"/>
    <w:rsid w:val="001C309F"/>
    <w:rsid w:val="001C496A"/>
    <w:rsid w:val="001C74E0"/>
    <w:rsid w:val="001D1B24"/>
    <w:rsid w:val="001D211A"/>
    <w:rsid w:val="001D28AC"/>
    <w:rsid w:val="001D34AC"/>
    <w:rsid w:val="001D42A0"/>
    <w:rsid w:val="001D6E27"/>
    <w:rsid w:val="001E05DC"/>
    <w:rsid w:val="001E137D"/>
    <w:rsid w:val="001E2911"/>
    <w:rsid w:val="001E2976"/>
    <w:rsid w:val="001E32D5"/>
    <w:rsid w:val="001F18F1"/>
    <w:rsid w:val="0020034B"/>
    <w:rsid w:val="00210092"/>
    <w:rsid w:val="0021255F"/>
    <w:rsid w:val="00214173"/>
    <w:rsid w:val="00215708"/>
    <w:rsid w:val="002216BA"/>
    <w:rsid w:val="00221B16"/>
    <w:rsid w:val="00222A46"/>
    <w:rsid w:val="00224176"/>
    <w:rsid w:val="00224BF3"/>
    <w:rsid w:val="002250A7"/>
    <w:rsid w:val="002318A9"/>
    <w:rsid w:val="00234158"/>
    <w:rsid w:val="00235FCD"/>
    <w:rsid w:val="00237691"/>
    <w:rsid w:val="00241BB3"/>
    <w:rsid w:val="00244411"/>
    <w:rsid w:val="002445F5"/>
    <w:rsid w:val="00244F58"/>
    <w:rsid w:val="00253000"/>
    <w:rsid w:val="00253F42"/>
    <w:rsid w:val="002608F5"/>
    <w:rsid w:val="00261439"/>
    <w:rsid w:val="00262056"/>
    <w:rsid w:val="0026215C"/>
    <w:rsid w:val="00263C4A"/>
    <w:rsid w:val="00264583"/>
    <w:rsid w:val="002712E3"/>
    <w:rsid w:val="00271E10"/>
    <w:rsid w:val="0027380D"/>
    <w:rsid w:val="002745BA"/>
    <w:rsid w:val="002861DC"/>
    <w:rsid w:val="00287A35"/>
    <w:rsid w:val="002929EF"/>
    <w:rsid w:val="00294EFE"/>
    <w:rsid w:val="002956B5"/>
    <w:rsid w:val="0029739B"/>
    <w:rsid w:val="002974C1"/>
    <w:rsid w:val="002978F2"/>
    <w:rsid w:val="00297B3D"/>
    <w:rsid w:val="002A170F"/>
    <w:rsid w:val="002A496F"/>
    <w:rsid w:val="002A54DF"/>
    <w:rsid w:val="002A617A"/>
    <w:rsid w:val="002B13AE"/>
    <w:rsid w:val="002B270E"/>
    <w:rsid w:val="002B3948"/>
    <w:rsid w:val="002B7B5D"/>
    <w:rsid w:val="002B7ED8"/>
    <w:rsid w:val="002C0FEB"/>
    <w:rsid w:val="002C735A"/>
    <w:rsid w:val="002C7B22"/>
    <w:rsid w:val="002D1574"/>
    <w:rsid w:val="002D60EE"/>
    <w:rsid w:val="002D7F29"/>
    <w:rsid w:val="002E3F44"/>
    <w:rsid w:val="002E4600"/>
    <w:rsid w:val="002E53EE"/>
    <w:rsid w:val="002F1035"/>
    <w:rsid w:val="002F19B1"/>
    <w:rsid w:val="002F1A46"/>
    <w:rsid w:val="002F2EF7"/>
    <w:rsid w:val="002F2FEC"/>
    <w:rsid w:val="002F302F"/>
    <w:rsid w:val="002F380C"/>
    <w:rsid w:val="00304696"/>
    <w:rsid w:val="00304FC6"/>
    <w:rsid w:val="00307E59"/>
    <w:rsid w:val="00311197"/>
    <w:rsid w:val="00314EDA"/>
    <w:rsid w:val="003150FE"/>
    <w:rsid w:val="003232E2"/>
    <w:rsid w:val="00323FEF"/>
    <w:rsid w:val="0032486A"/>
    <w:rsid w:val="00327710"/>
    <w:rsid w:val="00327BD1"/>
    <w:rsid w:val="00327DF8"/>
    <w:rsid w:val="003320E1"/>
    <w:rsid w:val="003370CF"/>
    <w:rsid w:val="00340318"/>
    <w:rsid w:val="00341020"/>
    <w:rsid w:val="00342817"/>
    <w:rsid w:val="0034314E"/>
    <w:rsid w:val="00344975"/>
    <w:rsid w:val="00344DD0"/>
    <w:rsid w:val="00351917"/>
    <w:rsid w:val="00351BEF"/>
    <w:rsid w:val="003526D2"/>
    <w:rsid w:val="00355B3F"/>
    <w:rsid w:val="00355E5D"/>
    <w:rsid w:val="00356797"/>
    <w:rsid w:val="00360AD7"/>
    <w:rsid w:val="00360CAF"/>
    <w:rsid w:val="00362965"/>
    <w:rsid w:val="00363043"/>
    <w:rsid w:val="00365627"/>
    <w:rsid w:val="00372143"/>
    <w:rsid w:val="00374A41"/>
    <w:rsid w:val="00376A07"/>
    <w:rsid w:val="00377896"/>
    <w:rsid w:val="003779DE"/>
    <w:rsid w:val="0038288C"/>
    <w:rsid w:val="00382A36"/>
    <w:rsid w:val="003841A8"/>
    <w:rsid w:val="00387819"/>
    <w:rsid w:val="003972FB"/>
    <w:rsid w:val="003A7B41"/>
    <w:rsid w:val="003B2E34"/>
    <w:rsid w:val="003B36E4"/>
    <w:rsid w:val="003B67B3"/>
    <w:rsid w:val="003C5347"/>
    <w:rsid w:val="003C631A"/>
    <w:rsid w:val="003C7230"/>
    <w:rsid w:val="003D0934"/>
    <w:rsid w:val="003D2625"/>
    <w:rsid w:val="003D4740"/>
    <w:rsid w:val="003E1B98"/>
    <w:rsid w:val="003E5119"/>
    <w:rsid w:val="003E647D"/>
    <w:rsid w:val="003F1131"/>
    <w:rsid w:val="003F1257"/>
    <w:rsid w:val="003F4DB7"/>
    <w:rsid w:val="003F7E25"/>
    <w:rsid w:val="004001BC"/>
    <w:rsid w:val="00400A19"/>
    <w:rsid w:val="0040663B"/>
    <w:rsid w:val="0040695B"/>
    <w:rsid w:val="00406CA8"/>
    <w:rsid w:val="00406DA9"/>
    <w:rsid w:val="0041147E"/>
    <w:rsid w:val="004142F3"/>
    <w:rsid w:val="00415AE6"/>
    <w:rsid w:val="004161C3"/>
    <w:rsid w:val="00417558"/>
    <w:rsid w:val="004236ED"/>
    <w:rsid w:val="00434408"/>
    <w:rsid w:val="00441087"/>
    <w:rsid w:val="00442508"/>
    <w:rsid w:val="00447D3D"/>
    <w:rsid w:val="00451E53"/>
    <w:rsid w:val="0045311F"/>
    <w:rsid w:val="0045385B"/>
    <w:rsid w:val="00454C55"/>
    <w:rsid w:val="00454E68"/>
    <w:rsid w:val="00455CA1"/>
    <w:rsid w:val="004561F0"/>
    <w:rsid w:val="00456D59"/>
    <w:rsid w:val="00460A30"/>
    <w:rsid w:val="004626C1"/>
    <w:rsid w:val="0047161C"/>
    <w:rsid w:val="00471EE0"/>
    <w:rsid w:val="00472787"/>
    <w:rsid w:val="00473367"/>
    <w:rsid w:val="00473A7B"/>
    <w:rsid w:val="00474F80"/>
    <w:rsid w:val="004819B2"/>
    <w:rsid w:val="00481AF5"/>
    <w:rsid w:val="004952BF"/>
    <w:rsid w:val="0049687B"/>
    <w:rsid w:val="00497A0D"/>
    <w:rsid w:val="004A151B"/>
    <w:rsid w:val="004A341A"/>
    <w:rsid w:val="004A4854"/>
    <w:rsid w:val="004B4922"/>
    <w:rsid w:val="004C0058"/>
    <w:rsid w:val="004C0A97"/>
    <w:rsid w:val="004C204B"/>
    <w:rsid w:val="004C3629"/>
    <w:rsid w:val="004C6069"/>
    <w:rsid w:val="004C70DE"/>
    <w:rsid w:val="004D257B"/>
    <w:rsid w:val="004D3E1B"/>
    <w:rsid w:val="004E18D4"/>
    <w:rsid w:val="004E209F"/>
    <w:rsid w:val="004E32D8"/>
    <w:rsid w:val="004F03BF"/>
    <w:rsid w:val="004F2789"/>
    <w:rsid w:val="004F48FD"/>
    <w:rsid w:val="004F49E8"/>
    <w:rsid w:val="004F54B3"/>
    <w:rsid w:val="004F763E"/>
    <w:rsid w:val="00500DD6"/>
    <w:rsid w:val="00503344"/>
    <w:rsid w:val="00510B82"/>
    <w:rsid w:val="00510C95"/>
    <w:rsid w:val="005120B6"/>
    <w:rsid w:val="0051717D"/>
    <w:rsid w:val="005214D4"/>
    <w:rsid w:val="00526030"/>
    <w:rsid w:val="00531803"/>
    <w:rsid w:val="00532AEC"/>
    <w:rsid w:val="005330F2"/>
    <w:rsid w:val="00533390"/>
    <w:rsid w:val="00535992"/>
    <w:rsid w:val="005402C2"/>
    <w:rsid w:val="00544461"/>
    <w:rsid w:val="00545E5D"/>
    <w:rsid w:val="0054610D"/>
    <w:rsid w:val="00560B8E"/>
    <w:rsid w:val="00560BDC"/>
    <w:rsid w:val="00563BA3"/>
    <w:rsid w:val="00567FD4"/>
    <w:rsid w:val="005701BB"/>
    <w:rsid w:val="00572F02"/>
    <w:rsid w:val="005740B4"/>
    <w:rsid w:val="00575493"/>
    <w:rsid w:val="00577257"/>
    <w:rsid w:val="00583ED5"/>
    <w:rsid w:val="00585C9B"/>
    <w:rsid w:val="00586A59"/>
    <w:rsid w:val="00586C13"/>
    <w:rsid w:val="0059162E"/>
    <w:rsid w:val="00592271"/>
    <w:rsid w:val="00594CF3"/>
    <w:rsid w:val="00596D36"/>
    <w:rsid w:val="005A0D18"/>
    <w:rsid w:val="005A1661"/>
    <w:rsid w:val="005A5CCB"/>
    <w:rsid w:val="005B0D55"/>
    <w:rsid w:val="005B1945"/>
    <w:rsid w:val="005B212E"/>
    <w:rsid w:val="005B3210"/>
    <w:rsid w:val="005B3A23"/>
    <w:rsid w:val="005B3B6B"/>
    <w:rsid w:val="005B47EB"/>
    <w:rsid w:val="005B7B2E"/>
    <w:rsid w:val="005C0016"/>
    <w:rsid w:val="005C18D2"/>
    <w:rsid w:val="005C1BE7"/>
    <w:rsid w:val="005C6A43"/>
    <w:rsid w:val="005D2E95"/>
    <w:rsid w:val="005D2EA1"/>
    <w:rsid w:val="005D4338"/>
    <w:rsid w:val="005E426D"/>
    <w:rsid w:val="005F15F8"/>
    <w:rsid w:val="005F38A9"/>
    <w:rsid w:val="005F69CB"/>
    <w:rsid w:val="005F7F4F"/>
    <w:rsid w:val="00600BFC"/>
    <w:rsid w:val="0060378C"/>
    <w:rsid w:val="0060642F"/>
    <w:rsid w:val="00606F26"/>
    <w:rsid w:val="00610AAC"/>
    <w:rsid w:val="0061183F"/>
    <w:rsid w:val="006159E6"/>
    <w:rsid w:val="00616395"/>
    <w:rsid w:val="00621B62"/>
    <w:rsid w:val="00625284"/>
    <w:rsid w:val="00633034"/>
    <w:rsid w:val="00634680"/>
    <w:rsid w:val="00637F96"/>
    <w:rsid w:val="006408BA"/>
    <w:rsid w:val="00640FCE"/>
    <w:rsid w:val="0064375C"/>
    <w:rsid w:val="006469F2"/>
    <w:rsid w:val="00646AC4"/>
    <w:rsid w:val="00651E6A"/>
    <w:rsid w:val="0065213C"/>
    <w:rsid w:val="006543F5"/>
    <w:rsid w:val="00662CB5"/>
    <w:rsid w:val="00664741"/>
    <w:rsid w:val="0066737F"/>
    <w:rsid w:val="00667C1A"/>
    <w:rsid w:val="0067090B"/>
    <w:rsid w:val="006717F2"/>
    <w:rsid w:val="00671BC8"/>
    <w:rsid w:val="006727BE"/>
    <w:rsid w:val="0067423B"/>
    <w:rsid w:val="006800A7"/>
    <w:rsid w:val="00680362"/>
    <w:rsid w:val="00680A6A"/>
    <w:rsid w:val="006836D2"/>
    <w:rsid w:val="006865E2"/>
    <w:rsid w:val="00692D59"/>
    <w:rsid w:val="006948F1"/>
    <w:rsid w:val="00696398"/>
    <w:rsid w:val="006A76A9"/>
    <w:rsid w:val="006B53F4"/>
    <w:rsid w:val="006B627C"/>
    <w:rsid w:val="006C73FD"/>
    <w:rsid w:val="006D140E"/>
    <w:rsid w:val="006E5A61"/>
    <w:rsid w:val="006E650A"/>
    <w:rsid w:val="006F225A"/>
    <w:rsid w:val="006F2A2C"/>
    <w:rsid w:val="006F76A4"/>
    <w:rsid w:val="00705D4A"/>
    <w:rsid w:val="007071D7"/>
    <w:rsid w:val="00710B0C"/>
    <w:rsid w:val="00732456"/>
    <w:rsid w:val="00743B25"/>
    <w:rsid w:val="0074491F"/>
    <w:rsid w:val="00747432"/>
    <w:rsid w:val="007740B9"/>
    <w:rsid w:val="007756BF"/>
    <w:rsid w:val="00783402"/>
    <w:rsid w:val="00785B4F"/>
    <w:rsid w:val="00785F2A"/>
    <w:rsid w:val="007869FD"/>
    <w:rsid w:val="00786BE5"/>
    <w:rsid w:val="00792BF2"/>
    <w:rsid w:val="007941CC"/>
    <w:rsid w:val="007964A5"/>
    <w:rsid w:val="007A0865"/>
    <w:rsid w:val="007A2DEA"/>
    <w:rsid w:val="007A4243"/>
    <w:rsid w:val="007B6728"/>
    <w:rsid w:val="007B6F4D"/>
    <w:rsid w:val="007B6F4E"/>
    <w:rsid w:val="007C4DB1"/>
    <w:rsid w:val="007C58A8"/>
    <w:rsid w:val="007C6E64"/>
    <w:rsid w:val="007D4958"/>
    <w:rsid w:val="007E3A79"/>
    <w:rsid w:val="007E6748"/>
    <w:rsid w:val="007E6926"/>
    <w:rsid w:val="007E6FAB"/>
    <w:rsid w:val="007F20D8"/>
    <w:rsid w:val="007F527A"/>
    <w:rsid w:val="007F6287"/>
    <w:rsid w:val="007F760A"/>
    <w:rsid w:val="00800C49"/>
    <w:rsid w:val="008015A2"/>
    <w:rsid w:val="00802643"/>
    <w:rsid w:val="0080528E"/>
    <w:rsid w:val="008133C8"/>
    <w:rsid w:val="00814F35"/>
    <w:rsid w:val="00817A2E"/>
    <w:rsid w:val="00820B7B"/>
    <w:rsid w:val="00821B40"/>
    <w:rsid w:val="008248A0"/>
    <w:rsid w:val="00824BC2"/>
    <w:rsid w:val="00830D22"/>
    <w:rsid w:val="0084332F"/>
    <w:rsid w:val="008449A2"/>
    <w:rsid w:val="008454E1"/>
    <w:rsid w:val="00846D0A"/>
    <w:rsid w:val="008523A2"/>
    <w:rsid w:val="00852B69"/>
    <w:rsid w:val="00852BD5"/>
    <w:rsid w:val="008552DC"/>
    <w:rsid w:val="00857844"/>
    <w:rsid w:val="0086287C"/>
    <w:rsid w:val="0086295C"/>
    <w:rsid w:val="0086627C"/>
    <w:rsid w:val="0088373C"/>
    <w:rsid w:val="00883D86"/>
    <w:rsid w:val="00887B25"/>
    <w:rsid w:val="0089176B"/>
    <w:rsid w:val="008920D9"/>
    <w:rsid w:val="00893EC1"/>
    <w:rsid w:val="0089744E"/>
    <w:rsid w:val="008A48DC"/>
    <w:rsid w:val="008B1B31"/>
    <w:rsid w:val="008B4D50"/>
    <w:rsid w:val="008C135B"/>
    <w:rsid w:val="008C2908"/>
    <w:rsid w:val="008C6608"/>
    <w:rsid w:val="008D1A92"/>
    <w:rsid w:val="008D1ABB"/>
    <w:rsid w:val="008D7DF0"/>
    <w:rsid w:val="008E31D2"/>
    <w:rsid w:val="008E3CE8"/>
    <w:rsid w:val="008E5114"/>
    <w:rsid w:val="008F5894"/>
    <w:rsid w:val="00901537"/>
    <w:rsid w:val="00904A90"/>
    <w:rsid w:val="0091160B"/>
    <w:rsid w:val="00914822"/>
    <w:rsid w:val="00917119"/>
    <w:rsid w:val="00917179"/>
    <w:rsid w:val="0091744D"/>
    <w:rsid w:val="00923529"/>
    <w:rsid w:val="009246E5"/>
    <w:rsid w:val="009328C9"/>
    <w:rsid w:val="00932A7D"/>
    <w:rsid w:val="00941277"/>
    <w:rsid w:val="00946FF4"/>
    <w:rsid w:val="0095209B"/>
    <w:rsid w:val="00952887"/>
    <w:rsid w:val="00954083"/>
    <w:rsid w:val="00954D47"/>
    <w:rsid w:val="009563FB"/>
    <w:rsid w:val="00957A9A"/>
    <w:rsid w:val="009613E0"/>
    <w:rsid w:val="009665DF"/>
    <w:rsid w:val="00966B55"/>
    <w:rsid w:val="00971C37"/>
    <w:rsid w:val="00980047"/>
    <w:rsid w:val="0098008A"/>
    <w:rsid w:val="009902FE"/>
    <w:rsid w:val="00995989"/>
    <w:rsid w:val="009962A9"/>
    <w:rsid w:val="00997864"/>
    <w:rsid w:val="009A4559"/>
    <w:rsid w:val="009A5280"/>
    <w:rsid w:val="009A5CB9"/>
    <w:rsid w:val="009A5E03"/>
    <w:rsid w:val="009A676A"/>
    <w:rsid w:val="009A78B6"/>
    <w:rsid w:val="009B240C"/>
    <w:rsid w:val="009B3149"/>
    <w:rsid w:val="009C0B9C"/>
    <w:rsid w:val="009C240B"/>
    <w:rsid w:val="009C48AF"/>
    <w:rsid w:val="009C53B2"/>
    <w:rsid w:val="009C5532"/>
    <w:rsid w:val="009C6668"/>
    <w:rsid w:val="009C7417"/>
    <w:rsid w:val="009C7D73"/>
    <w:rsid w:val="009C7DC2"/>
    <w:rsid w:val="009D15BB"/>
    <w:rsid w:val="009D31D5"/>
    <w:rsid w:val="009D3325"/>
    <w:rsid w:val="009D4158"/>
    <w:rsid w:val="009D5CD5"/>
    <w:rsid w:val="009E1086"/>
    <w:rsid w:val="009E13E6"/>
    <w:rsid w:val="009E2E1A"/>
    <w:rsid w:val="009E4F6E"/>
    <w:rsid w:val="009E57E8"/>
    <w:rsid w:val="009E5D03"/>
    <w:rsid w:val="009E65B2"/>
    <w:rsid w:val="009E6E30"/>
    <w:rsid w:val="009E6F56"/>
    <w:rsid w:val="009F2184"/>
    <w:rsid w:val="009F27A6"/>
    <w:rsid w:val="009F4878"/>
    <w:rsid w:val="009F7DFB"/>
    <w:rsid w:val="00A0454C"/>
    <w:rsid w:val="00A05BE4"/>
    <w:rsid w:val="00A07E51"/>
    <w:rsid w:val="00A148EB"/>
    <w:rsid w:val="00A16A8A"/>
    <w:rsid w:val="00A34BED"/>
    <w:rsid w:val="00A43402"/>
    <w:rsid w:val="00A43DDF"/>
    <w:rsid w:val="00A4436D"/>
    <w:rsid w:val="00A44398"/>
    <w:rsid w:val="00A446F8"/>
    <w:rsid w:val="00A448F8"/>
    <w:rsid w:val="00A467D7"/>
    <w:rsid w:val="00A54047"/>
    <w:rsid w:val="00A57F1F"/>
    <w:rsid w:val="00A57F59"/>
    <w:rsid w:val="00A6154B"/>
    <w:rsid w:val="00A66820"/>
    <w:rsid w:val="00A66B37"/>
    <w:rsid w:val="00A7530B"/>
    <w:rsid w:val="00A76451"/>
    <w:rsid w:val="00A81EF2"/>
    <w:rsid w:val="00A907B0"/>
    <w:rsid w:val="00A91AAC"/>
    <w:rsid w:val="00AA15E0"/>
    <w:rsid w:val="00AA1B08"/>
    <w:rsid w:val="00AA26BD"/>
    <w:rsid w:val="00AA79A6"/>
    <w:rsid w:val="00AB077C"/>
    <w:rsid w:val="00AB2A05"/>
    <w:rsid w:val="00AC6444"/>
    <w:rsid w:val="00AD13EA"/>
    <w:rsid w:val="00AD4ADE"/>
    <w:rsid w:val="00AE0516"/>
    <w:rsid w:val="00AE13B3"/>
    <w:rsid w:val="00AE158E"/>
    <w:rsid w:val="00AE669A"/>
    <w:rsid w:val="00AF009B"/>
    <w:rsid w:val="00AF04C6"/>
    <w:rsid w:val="00AF5BB1"/>
    <w:rsid w:val="00AF7AB4"/>
    <w:rsid w:val="00B01CC5"/>
    <w:rsid w:val="00B045C9"/>
    <w:rsid w:val="00B05066"/>
    <w:rsid w:val="00B05887"/>
    <w:rsid w:val="00B05B5A"/>
    <w:rsid w:val="00B05F02"/>
    <w:rsid w:val="00B10486"/>
    <w:rsid w:val="00B107C4"/>
    <w:rsid w:val="00B112F0"/>
    <w:rsid w:val="00B11D12"/>
    <w:rsid w:val="00B1232D"/>
    <w:rsid w:val="00B127F5"/>
    <w:rsid w:val="00B13077"/>
    <w:rsid w:val="00B1476A"/>
    <w:rsid w:val="00B14D81"/>
    <w:rsid w:val="00B161E6"/>
    <w:rsid w:val="00B16F48"/>
    <w:rsid w:val="00B21A0E"/>
    <w:rsid w:val="00B23202"/>
    <w:rsid w:val="00B26B08"/>
    <w:rsid w:val="00B27A52"/>
    <w:rsid w:val="00B35A30"/>
    <w:rsid w:val="00B4173E"/>
    <w:rsid w:val="00B46FD5"/>
    <w:rsid w:val="00B53710"/>
    <w:rsid w:val="00B60556"/>
    <w:rsid w:val="00B63194"/>
    <w:rsid w:val="00B641E5"/>
    <w:rsid w:val="00B64788"/>
    <w:rsid w:val="00B668FA"/>
    <w:rsid w:val="00B67E47"/>
    <w:rsid w:val="00B67F9F"/>
    <w:rsid w:val="00B7141B"/>
    <w:rsid w:val="00B73D9F"/>
    <w:rsid w:val="00B757DE"/>
    <w:rsid w:val="00B85D41"/>
    <w:rsid w:val="00B85F41"/>
    <w:rsid w:val="00B87897"/>
    <w:rsid w:val="00B919BC"/>
    <w:rsid w:val="00B93F65"/>
    <w:rsid w:val="00B95E79"/>
    <w:rsid w:val="00B97B84"/>
    <w:rsid w:val="00BA2F8A"/>
    <w:rsid w:val="00BA45CE"/>
    <w:rsid w:val="00BA63EC"/>
    <w:rsid w:val="00BA79AB"/>
    <w:rsid w:val="00BB2198"/>
    <w:rsid w:val="00BB2CAC"/>
    <w:rsid w:val="00BB399D"/>
    <w:rsid w:val="00BB4C3C"/>
    <w:rsid w:val="00BB5152"/>
    <w:rsid w:val="00BC0312"/>
    <w:rsid w:val="00BC31EC"/>
    <w:rsid w:val="00BC3BD3"/>
    <w:rsid w:val="00BD0093"/>
    <w:rsid w:val="00BD04D5"/>
    <w:rsid w:val="00BD095D"/>
    <w:rsid w:val="00BD406C"/>
    <w:rsid w:val="00BD53A6"/>
    <w:rsid w:val="00BD5B79"/>
    <w:rsid w:val="00BD6495"/>
    <w:rsid w:val="00BD6736"/>
    <w:rsid w:val="00BD6D0C"/>
    <w:rsid w:val="00BD7A1C"/>
    <w:rsid w:val="00BD7D5F"/>
    <w:rsid w:val="00BE767A"/>
    <w:rsid w:val="00BF1506"/>
    <w:rsid w:val="00BF5EB1"/>
    <w:rsid w:val="00BF6AB5"/>
    <w:rsid w:val="00BF7051"/>
    <w:rsid w:val="00C01EFF"/>
    <w:rsid w:val="00C027B5"/>
    <w:rsid w:val="00C0302C"/>
    <w:rsid w:val="00C04473"/>
    <w:rsid w:val="00C109C2"/>
    <w:rsid w:val="00C132A1"/>
    <w:rsid w:val="00C139B6"/>
    <w:rsid w:val="00C1458B"/>
    <w:rsid w:val="00C16546"/>
    <w:rsid w:val="00C203AA"/>
    <w:rsid w:val="00C22CC5"/>
    <w:rsid w:val="00C253CA"/>
    <w:rsid w:val="00C27D07"/>
    <w:rsid w:val="00C30816"/>
    <w:rsid w:val="00C359DF"/>
    <w:rsid w:val="00C40A5A"/>
    <w:rsid w:val="00C42DA4"/>
    <w:rsid w:val="00C42E72"/>
    <w:rsid w:val="00C44940"/>
    <w:rsid w:val="00C478F4"/>
    <w:rsid w:val="00C5640D"/>
    <w:rsid w:val="00C57B9E"/>
    <w:rsid w:val="00C611E2"/>
    <w:rsid w:val="00C63FF4"/>
    <w:rsid w:val="00C66C6B"/>
    <w:rsid w:val="00C67712"/>
    <w:rsid w:val="00C70590"/>
    <w:rsid w:val="00C7650A"/>
    <w:rsid w:val="00C76C6E"/>
    <w:rsid w:val="00C773B1"/>
    <w:rsid w:val="00C90536"/>
    <w:rsid w:val="00C90DE5"/>
    <w:rsid w:val="00C9149D"/>
    <w:rsid w:val="00C965EF"/>
    <w:rsid w:val="00CA185E"/>
    <w:rsid w:val="00CA250D"/>
    <w:rsid w:val="00CA2E5F"/>
    <w:rsid w:val="00CA3132"/>
    <w:rsid w:val="00CA44A3"/>
    <w:rsid w:val="00CA6F0C"/>
    <w:rsid w:val="00CB46C7"/>
    <w:rsid w:val="00CB51A0"/>
    <w:rsid w:val="00CB562A"/>
    <w:rsid w:val="00CC06BE"/>
    <w:rsid w:val="00CC2970"/>
    <w:rsid w:val="00CC7564"/>
    <w:rsid w:val="00CC7C5B"/>
    <w:rsid w:val="00CD2C9F"/>
    <w:rsid w:val="00CD370A"/>
    <w:rsid w:val="00CD6DD2"/>
    <w:rsid w:val="00CD7F59"/>
    <w:rsid w:val="00CE1223"/>
    <w:rsid w:val="00CE4E05"/>
    <w:rsid w:val="00CE7A91"/>
    <w:rsid w:val="00CF0F71"/>
    <w:rsid w:val="00CF26CA"/>
    <w:rsid w:val="00D02C59"/>
    <w:rsid w:val="00D10667"/>
    <w:rsid w:val="00D122AE"/>
    <w:rsid w:val="00D12814"/>
    <w:rsid w:val="00D13A25"/>
    <w:rsid w:val="00D16094"/>
    <w:rsid w:val="00D22022"/>
    <w:rsid w:val="00D24CAB"/>
    <w:rsid w:val="00D31A68"/>
    <w:rsid w:val="00D37ED6"/>
    <w:rsid w:val="00D42063"/>
    <w:rsid w:val="00D42CC1"/>
    <w:rsid w:val="00D454B1"/>
    <w:rsid w:val="00D46949"/>
    <w:rsid w:val="00D51405"/>
    <w:rsid w:val="00D55D6A"/>
    <w:rsid w:val="00D5607E"/>
    <w:rsid w:val="00D60076"/>
    <w:rsid w:val="00D60E89"/>
    <w:rsid w:val="00D61FE1"/>
    <w:rsid w:val="00D62F1A"/>
    <w:rsid w:val="00D643DF"/>
    <w:rsid w:val="00D7496E"/>
    <w:rsid w:val="00D80B89"/>
    <w:rsid w:val="00D819A2"/>
    <w:rsid w:val="00D85C0C"/>
    <w:rsid w:val="00D87581"/>
    <w:rsid w:val="00D9359C"/>
    <w:rsid w:val="00D93919"/>
    <w:rsid w:val="00D94946"/>
    <w:rsid w:val="00D97325"/>
    <w:rsid w:val="00DA021E"/>
    <w:rsid w:val="00DA1C4E"/>
    <w:rsid w:val="00DA4B41"/>
    <w:rsid w:val="00DB19AA"/>
    <w:rsid w:val="00DB1F01"/>
    <w:rsid w:val="00DB296D"/>
    <w:rsid w:val="00DB2989"/>
    <w:rsid w:val="00DB3FF5"/>
    <w:rsid w:val="00DB427D"/>
    <w:rsid w:val="00DB52C3"/>
    <w:rsid w:val="00DB6DD6"/>
    <w:rsid w:val="00DC1CEF"/>
    <w:rsid w:val="00DC5706"/>
    <w:rsid w:val="00DD259A"/>
    <w:rsid w:val="00DD4A92"/>
    <w:rsid w:val="00DD4EA5"/>
    <w:rsid w:val="00DD5079"/>
    <w:rsid w:val="00DD62B9"/>
    <w:rsid w:val="00DD7246"/>
    <w:rsid w:val="00DE0A96"/>
    <w:rsid w:val="00DE3D7D"/>
    <w:rsid w:val="00DE55F2"/>
    <w:rsid w:val="00DF184A"/>
    <w:rsid w:val="00DF26E7"/>
    <w:rsid w:val="00DF4440"/>
    <w:rsid w:val="00DF6713"/>
    <w:rsid w:val="00DF6BFF"/>
    <w:rsid w:val="00E002A8"/>
    <w:rsid w:val="00E1001C"/>
    <w:rsid w:val="00E139A5"/>
    <w:rsid w:val="00E20BBF"/>
    <w:rsid w:val="00E21673"/>
    <w:rsid w:val="00E24257"/>
    <w:rsid w:val="00E26452"/>
    <w:rsid w:val="00E30B46"/>
    <w:rsid w:val="00E36F42"/>
    <w:rsid w:val="00E37F84"/>
    <w:rsid w:val="00E4133A"/>
    <w:rsid w:val="00E4439E"/>
    <w:rsid w:val="00E44995"/>
    <w:rsid w:val="00E452BB"/>
    <w:rsid w:val="00E47B65"/>
    <w:rsid w:val="00E47EBA"/>
    <w:rsid w:val="00E53EB4"/>
    <w:rsid w:val="00E547C2"/>
    <w:rsid w:val="00E559FD"/>
    <w:rsid w:val="00E56DF9"/>
    <w:rsid w:val="00E57782"/>
    <w:rsid w:val="00E6151E"/>
    <w:rsid w:val="00E6323B"/>
    <w:rsid w:val="00E63C32"/>
    <w:rsid w:val="00E67CF8"/>
    <w:rsid w:val="00E7452C"/>
    <w:rsid w:val="00E77AD5"/>
    <w:rsid w:val="00E825FA"/>
    <w:rsid w:val="00E85C5D"/>
    <w:rsid w:val="00E924D4"/>
    <w:rsid w:val="00E93D93"/>
    <w:rsid w:val="00E94EEC"/>
    <w:rsid w:val="00E956A0"/>
    <w:rsid w:val="00E97BB9"/>
    <w:rsid w:val="00EA0301"/>
    <w:rsid w:val="00EA2329"/>
    <w:rsid w:val="00EA2448"/>
    <w:rsid w:val="00EA2ADF"/>
    <w:rsid w:val="00EA3B8E"/>
    <w:rsid w:val="00EA720B"/>
    <w:rsid w:val="00EB3102"/>
    <w:rsid w:val="00EB3198"/>
    <w:rsid w:val="00EB5DA4"/>
    <w:rsid w:val="00EB77FC"/>
    <w:rsid w:val="00EC01E5"/>
    <w:rsid w:val="00EC2D6D"/>
    <w:rsid w:val="00EC48E9"/>
    <w:rsid w:val="00EC4F1F"/>
    <w:rsid w:val="00EC78C8"/>
    <w:rsid w:val="00EC7BF1"/>
    <w:rsid w:val="00ED04BF"/>
    <w:rsid w:val="00ED0AE0"/>
    <w:rsid w:val="00ED1648"/>
    <w:rsid w:val="00ED284E"/>
    <w:rsid w:val="00ED3E00"/>
    <w:rsid w:val="00ED42FA"/>
    <w:rsid w:val="00ED625A"/>
    <w:rsid w:val="00ED74AF"/>
    <w:rsid w:val="00EE1EE9"/>
    <w:rsid w:val="00EE48BB"/>
    <w:rsid w:val="00EE5C44"/>
    <w:rsid w:val="00EE7561"/>
    <w:rsid w:val="00EE7D93"/>
    <w:rsid w:val="00EF65B7"/>
    <w:rsid w:val="00EF6920"/>
    <w:rsid w:val="00EF6E1A"/>
    <w:rsid w:val="00EF7076"/>
    <w:rsid w:val="00EF77DC"/>
    <w:rsid w:val="00F00AB5"/>
    <w:rsid w:val="00F01B81"/>
    <w:rsid w:val="00F12DB5"/>
    <w:rsid w:val="00F12F7A"/>
    <w:rsid w:val="00F1448D"/>
    <w:rsid w:val="00F153DC"/>
    <w:rsid w:val="00F22E4E"/>
    <w:rsid w:val="00F22FBD"/>
    <w:rsid w:val="00F23D6B"/>
    <w:rsid w:val="00F24C61"/>
    <w:rsid w:val="00F265C8"/>
    <w:rsid w:val="00F32835"/>
    <w:rsid w:val="00F33F99"/>
    <w:rsid w:val="00F3403B"/>
    <w:rsid w:val="00F344EC"/>
    <w:rsid w:val="00F348B4"/>
    <w:rsid w:val="00F3532F"/>
    <w:rsid w:val="00F41B1B"/>
    <w:rsid w:val="00F42105"/>
    <w:rsid w:val="00F44D02"/>
    <w:rsid w:val="00F454F4"/>
    <w:rsid w:val="00F47615"/>
    <w:rsid w:val="00F47DFC"/>
    <w:rsid w:val="00F50B93"/>
    <w:rsid w:val="00F54545"/>
    <w:rsid w:val="00F60A5A"/>
    <w:rsid w:val="00F64C3A"/>
    <w:rsid w:val="00F67516"/>
    <w:rsid w:val="00F678DF"/>
    <w:rsid w:val="00F71C5B"/>
    <w:rsid w:val="00F75B1F"/>
    <w:rsid w:val="00F75C59"/>
    <w:rsid w:val="00F77EC3"/>
    <w:rsid w:val="00F863B9"/>
    <w:rsid w:val="00F87F3F"/>
    <w:rsid w:val="00F913E4"/>
    <w:rsid w:val="00FA004E"/>
    <w:rsid w:val="00FA125E"/>
    <w:rsid w:val="00FA3C99"/>
    <w:rsid w:val="00FA40A0"/>
    <w:rsid w:val="00FB0259"/>
    <w:rsid w:val="00FB2304"/>
    <w:rsid w:val="00FB3C60"/>
    <w:rsid w:val="00FB4662"/>
    <w:rsid w:val="00FB5C51"/>
    <w:rsid w:val="00FC00FC"/>
    <w:rsid w:val="00FC0226"/>
    <w:rsid w:val="00FC43A0"/>
    <w:rsid w:val="00FD03C9"/>
    <w:rsid w:val="00FD45CC"/>
    <w:rsid w:val="00FD587C"/>
    <w:rsid w:val="00FD5CEA"/>
    <w:rsid w:val="00FE37BF"/>
    <w:rsid w:val="00FE43CB"/>
    <w:rsid w:val="00FF140F"/>
    <w:rsid w:val="00FF3E4F"/>
    <w:rsid w:val="00FF6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5:docId w15:val="{6100D9E5-B147-4938-BD03-D1EE8485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27A6"/>
    <w:rPr>
      <w:rFonts w:ascii="Times New Roman" w:eastAsia="Times New Roman" w:hAnsi="Times New Roman"/>
      <w:sz w:val="24"/>
      <w:szCs w:val="24"/>
    </w:rPr>
  </w:style>
  <w:style w:type="paragraph" w:styleId="Nagwek1">
    <w:name w:val="heading 1"/>
    <w:basedOn w:val="Normalny"/>
    <w:link w:val="Nagwek1Znak"/>
    <w:uiPriority w:val="99"/>
    <w:qFormat/>
    <w:rsid w:val="00AF04C6"/>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9"/>
    <w:qFormat/>
    <w:rsid w:val="002F19B1"/>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EC2D6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F04C6"/>
    <w:rPr>
      <w:rFonts w:ascii="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9"/>
    <w:semiHidden/>
    <w:locked/>
    <w:rsid w:val="002F19B1"/>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EC2D6D"/>
    <w:rPr>
      <w:rFonts w:ascii="Arial" w:hAnsi="Arial" w:cs="Arial"/>
      <w:b/>
      <w:bCs/>
      <w:sz w:val="26"/>
      <w:szCs w:val="26"/>
    </w:rPr>
  </w:style>
  <w:style w:type="paragraph" w:styleId="NormalnyWeb">
    <w:name w:val="Normal (Web)"/>
    <w:basedOn w:val="Normalny"/>
    <w:uiPriority w:val="99"/>
    <w:rsid w:val="00AF04C6"/>
    <w:pPr>
      <w:spacing w:before="100" w:beforeAutospacing="1" w:after="100" w:afterAutospacing="1"/>
    </w:pPr>
  </w:style>
  <w:style w:type="paragraph" w:styleId="Lista2">
    <w:name w:val="List 2"/>
    <w:basedOn w:val="Normalny"/>
    <w:uiPriority w:val="99"/>
    <w:semiHidden/>
    <w:rsid w:val="00AF04C6"/>
    <w:pPr>
      <w:ind w:left="566" w:hanging="283"/>
    </w:pPr>
    <w:rPr>
      <w:sz w:val="22"/>
      <w:szCs w:val="22"/>
    </w:rPr>
  </w:style>
  <w:style w:type="paragraph" w:customStyle="1" w:styleId="przypis">
    <w:name w:val="przypis"/>
    <w:basedOn w:val="Normalny"/>
    <w:uiPriority w:val="99"/>
    <w:rsid w:val="00AF04C6"/>
    <w:pPr>
      <w:widowControl w:val="0"/>
      <w:suppressAutoHyphens/>
      <w:spacing w:after="120" w:line="360" w:lineRule="atLeast"/>
      <w:jc w:val="both"/>
    </w:pPr>
    <w:rPr>
      <w:rFonts w:ascii="Times New Roman PL" w:eastAsia="Calibri" w:hAnsi="Times New Roman PL"/>
      <w:sz w:val="22"/>
      <w:szCs w:val="20"/>
    </w:rPr>
  </w:style>
  <w:style w:type="paragraph" w:styleId="Tekstpodstawowy3">
    <w:name w:val="Body Text 3"/>
    <w:basedOn w:val="Normalny"/>
    <w:link w:val="Tekstpodstawowy3Znak"/>
    <w:uiPriority w:val="99"/>
    <w:semiHidden/>
    <w:rsid w:val="00AF04C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AF04C6"/>
    <w:rPr>
      <w:rFonts w:ascii="Times New Roman" w:hAnsi="Times New Roman" w:cs="Times New Roman"/>
      <w:sz w:val="16"/>
      <w:szCs w:val="16"/>
      <w:lang w:eastAsia="pl-PL"/>
    </w:rPr>
  </w:style>
  <w:style w:type="paragraph" w:customStyle="1" w:styleId="Zal-text">
    <w:name w:val="Zal-text"/>
    <w:basedOn w:val="Normalny"/>
    <w:uiPriority w:val="99"/>
    <w:rsid w:val="00AF04C6"/>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olor w:val="000000"/>
      <w:sz w:val="22"/>
      <w:szCs w:val="22"/>
    </w:rPr>
  </w:style>
  <w:style w:type="paragraph" w:customStyle="1" w:styleId="NormalnyWeb1">
    <w:name w:val="Normalny (Web)1"/>
    <w:basedOn w:val="Normalny"/>
    <w:uiPriority w:val="99"/>
    <w:rsid w:val="00AF04C6"/>
    <w:pPr>
      <w:widowControl w:val="0"/>
      <w:suppressAutoHyphens/>
      <w:spacing w:before="100" w:after="100"/>
      <w:jc w:val="both"/>
    </w:pPr>
    <w:rPr>
      <w:rFonts w:ascii="Arial Unicode MS" w:eastAsia="Arial Unicode MS" w:hAnsi="Arial Unicode MS"/>
      <w:sz w:val="20"/>
    </w:rPr>
  </w:style>
  <w:style w:type="paragraph" w:customStyle="1" w:styleId="tekst">
    <w:name w:val="tekst"/>
    <w:basedOn w:val="Normalny"/>
    <w:uiPriority w:val="99"/>
    <w:rsid w:val="00AF04C6"/>
    <w:pPr>
      <w:suppressLineNumbers/>
      <w:spacing w:before="60" w:after="60"/>
      <w:jc w:val="both"/>
    </w:pPr>
  </w:style>
  <w:style w:type="paragraph" w:customStyle="1" w:styleId="zmart2">
    <w:name w:val="zm art2"/>
    <w:basedOn w:val="Normalny"/>
    <w:uiPriority w:val="99"/>
    <w:rsid w:val="00AF04C6"/>
    <w:pPr>
      <w:widowControl w:val="0"/>
      <w:suppressAutoHyphens/>
      <w:overflowPunct w:val="0"/>
      <w:autoSpaceDE w:val="0"/>
      <w:spacing w:before="60" w:after="60"/>
      <w:ind w:left="1843" w:hanging="1219"/>
      <w:jc w:val="both"/>
      <w:textAlignment w:val="baseline"/>
    </w:pPr>
    <w:rPr>
      <w:rFonts w:eastAsia="Calibri"/>
      <w:szCs w:val="20"/>
    </w:rPr>
  </w:style>
  <w:style w:type="paragraph" w:customStyle="1" w:styleId="ust1art">
    <w:name w:val="ust1 art"/>
    <w:uiPriority w:val="99"/>
    <w:rsid w:val="00AF04C6"/>
    <w:pPr>
      <w:suppressAutoHyphens/>
      <w:overflowPunct w:val="0"/>
      <w:autoSpaceDE w:val="0"/>
      <w:spacing w:before="60" w:after="60"/>
      <w:ind w:left="1843" w:hanging="255"/>
      <w:jc w:val="both"/>
      <w:textAlignment w:val="baseline"/>
    </w:pPr>
    <w:rPr>
      <w:rFonts w:ascii="Times New Roman" w:eastAsia="Times New Roman" w:hAnsi="Times New Roman"/>
      <w:sz w:val="24"/>
      <w:lang w:eastAsia="ar-SA"/>
    </w:rPr>
  </w:style>
  <w:style w:type="paragraph" w:customStyle="1" w:styleId="Tekstblokowy1">
    <w:name w:val="Tekst blokowy1"/>
    <w:basedOn w:val="Normalny"/>
    <w:uiPriority w:val="99"/>
    <w:rsid w:val="00AF04C6"/>
    <w:pPr>
      <w:widowControl w:val="0"/>
      <w:suppressAutoHyphens/>
      <w:ind w:left="540" w:right="-12" w:hanging="360"/>
      <w:jc w:val="both"/>
    </w:pPr>
    <w:rPr>
      <w:rFonts w:eastAsia="Calibri"/>
    </w:rPr>
  </w:style>
  <w:style w:type="paragraph" w:customStyle="1" w:styleId="Tekstpodstawowywcity21">
    <w:name w:val="Tekst podstawowy wcięty 21"/>
    <w:basedOn w:val="Normalny"/>
    <w:uiPriority w:val="99"/>
    <w:rsid w:val="00AF04C6"/>
    <w:pPr>
      <w:widowControl w:val="0"/>
      <w:suppressAutoHyphens/>
      <w:ind w:left="360"/>
      <w:jc w:val="both"/>
    </w:pPr>
    <w:rPr>
      <w:rFonts w:eastAsia="Calibri"/>
      <w:bCs/>
    </w:rPr>
  </w:style>
  <w:style w:type="paragraph" w:styleId="Lista">
    <w:name w:val="List"/>
    <w:basedOn w:val="Normalny"/>
    <w:uiPriority w:val="99"/>
    <w:semiHidden/>
    <w:rsid w:val="00AF04C6"/>
    <w:pPr>
      <w:ind w:left="283" w:hanging="283"/>
    </w:pPr>
  </w:style>
  <w:style w:type="paragraph" w:styleId="Lista3">
    <w:name w:val="List 3"/>
    <w:basedOn w:val="Normalny"/>
    <w:uiPriority w:val="99"/>
    <w:semiHidden/>
    <w:rsid w:val="00AF04C6"/>
    <w:pPr>
      <w:ind w:left="849" w:hanging="283"/>
    </w:pPr>
  </w:style>
  <w:style w:type="paragraph" w:customStyle="1" w:styleId="Listawypunktowana2">
    <w:name w:val="Lista wypunktowana 2"/>
    <w:basedOn w:val="Normalny"/>
    <w:uiPriority w:val="99"/>
    <w:rsid w:val="00AF04C6"/>
    <w:pPr>
      <w:widowControl w:val="0"/>
      <w:suppressAutoHyphens/>
      <w:overflowPunct w:val="0"/>
      <w:autoSpaceDE w:val="0"/>
      <w:ind w:left="360"/>
      <w:jc w:val="both"/>
      <w:textAlignment w:val="baseline"/>
    </w:pPr>
    <w:rPr>
      <w:rFonts w:eastAsia="Calibri"/>
      <w:szCs w:val="20"/>
    </w:rPr>
  </w:style>
  <w:style w:type="paragraph" w:customStyle="1" w:styleId="lit1">
    <w:name w:val="lit1"/>
    <w:basedOn w:val="lit"/>
    <w:uiPriority w:val="99"/>
    <w:rsid w:val="00AF04C6"/>
    <w:pPr>
      <w:ind w:left="1276" w:hanging="340"/>
    </w:pPr>
  </w:style>
  <w:style w:type="paragraph" w:customStyle="1" w:styleId="lit">
    <w:name w:val="lit"/>
    <w:uiPriority w:val="99"/>
    <w:rsid w:val="00AF04C6"/>
    <w:pPr>
      <w:suppressAutoHyphens/>
      <w:overflowPunct w:val="0"/>
      <w:autoSpaceDE w:val="0"/>
      <w:spacing w:before="60" w:after="60"/>
      <w:ind w:left="1281" w:hanging="272"/>
      <w:jc w:val="both"/>
      <w:textAlignment w:val="baseline"/>
    </w:pPr>
    <w:rPr>
      <w:rFonts w:ascii="Times New Roman" w:eastAsia="Times New Roman" w:hAnsi="Times New Roman"/>
      <w:sz w:val="24"/>
      <w:lang w:eastAsia="ar-SA"/>
    </w:rPr>
  </w:style>
  <w:style w:type="paragraph" w:customStyle="1" w:styleId="Tekstpodstawowy21">
    <w:name w:val="Tekst podstawowy 21"/>
    <w:basedOn w:val="Normalny"/>
    <w:uiPriority w:val="99"/>
    <w:rsid w:val="00AF04C6"/>
    <w:pPr>
      <w:widowControl w:val="0"/>
      <w:tabs>
        <w:tab w:val="right" w:pos="12758"/>
        <w:tab w:val="center" w:pos="14040"/>
      </w:tabs>
      <w:suppressAutoHyphens/>
      <w:spacing w:before="360"/>
      <w:ind w:right="-108"/>
      <w:jc w:val="both"/>
    </w:pPr>
    <w:rPr>
      <w:rFonts w:eastAsia="Calibri"/>
    </w:rPr>
  </w:style>
  <w:style w:type="paragraph" w:styleId="Akapitzlist">
    <w:name w:val="List Paragraph"/>
    <w:basedOn w:val="Normalny"/>
    <w:uiPriority w:val="34"/>
    <w:qFormat/>
    <w:rsid w:val="00F01B81"/>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uiPriority w:val="99"/>
    <w:semiHidden/>
    <w:rsid w:val="00EC2D6D"/>
    <w:pPr>
      <w:spacing w:after="120"/>
    </w:pPr>
  </w:style>
  <w:style w:type="character" w:customStyle="1" w:styleId="TekstpodstawowyZnak">
    <w:name w:val="Tekst podstawowy Znak"/>
    <w:basedOn w:val="Domylnaczcionkaakapitu"/>
    <w:link w:val="Tekstpodstawowy"/>
    <w:uiPriority w:val="99"/>
    <w:semiHidden/>
    <w:locked/>
    <w:rsid w:val="00EC2D6D"/>
    <w:rPr>
      <w:rFonts w:ascii="Times New Roman" w:hAnsi="Times New Roman" w:cs="Times New Roman"/>
      <w:sz w:val="24"/>
      <w:szCs w:val="24"/>
    </w:rPr>
  </w:style>
  <w:style w:type="character" w:styleId="Hipercze">
    <w:name w:val="Hyperlink"/>
    <w:basedOn w:val="Domylnaczcionkaakapitu"/>
    <w:uiPriority w:val="99"/>
    <w:semiHidden/>
    <w:rsid w:val="00EC2D6D"/>
    <w:rPr>
      <w:rFonts w:cs="Times New Roman"/>
      <w:color w:val="0000FF"/>
      <w:u w:val="single"/>
    </w:rPr>
  </w:style>
  <w:style w:type="paragraph" w:styleId="Tekstpodstawowywcity2">
    <w:name w:val="Body Text Indent 2"/>
    <w:basedOn w:val="Normalny"/>
    <w:link w:val="Tekstpodstawowywcity2Znak"/>
    <w:uiPriority w:val="99"/>
    <w:semiHidden/>
    <w:rsid w:val="00EC2D6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EC2D6D"/>
    <w:rPr>
      <w:rFonts w:ascii="Times New Roman" w:hAnsi="Times New Roman" w:cs="Times New Roman"/>
      <w:sz w:val="24"/>
      <w:szCs w:val="24"/>
    </w:rPr>
  </w:style>
  <w:style w:type="paragraph" w:customStyle="1" w:styleId="ustp">
    <w:name w:val="ustęp"/>
    <w:basedOn w:val="Normalny"/>
    <w:uiPriority w:val="99"/>
    <w:rsid w:val="00EC2D6D"/>
    <w:pPr>
      <w:tabs>
        <w:tab w:val="left" w:pos="1080"/>
      </w:tabs>
      <w:spacing w:after="120" w:line="312" w:lineRule="auto"/>
      <w:jc w:val="both"/>
    </w:pPr>
    <w:rPr>
      <w:sz w:val="26"/>
      <w:szCs w:val="20"/>
    </w:rPr>
  </w:style>
  <w:style w:type="paragraph" w:styleId="Legenda">
    <w:name w:val="caption"/>
    <w:basedOn w:val="Normalny"/>
    <w:next w:val="Normalny"/>
    <w:uiPriority w:val="99"/>
    <w:qFormat/>
    <w:rsid w:val="00EC2D6D"/>
    <w:pPr>
      <w:adjustRightInd w:val="0"/>
      <w:spacing w:line="360" w:lineRule="atLeast"/>
      <w:jc w:val="right"/>
      <w:textAlignment w:val="baseline"/>
    </w:pPr>
    <w:rPr>
      <w:b/>
      <w:bCs/>
      <w:i/>
      <w:iCs/>
    </w:rPr>
  </w:style>
  <w:style w:type="paragraph" w:styleId="Nagwek">
    <w:name w:val="header"/>
    <w:basedOn w:val="Normalny"/>
    <w:link w:val="NagwekZnak"/>
    <w:uiPriority w:val="99"/>
    <w:semiHidden/>
    <w:rsid w:val="002F19B1"/>
    <w:pPr>
      <w:widowControl w:val="0"/>
      <w:tabs>
        <w:tab w:val="center" w:pos="4536"/>
        <w:tab w:val="right" w:pos="9072"/>
      </w:tabs>
    </w:pPr>
    <w:rPr>
      <w:sz w:val="20"/>
      <w:szCs w:val="20"/>
    </w:rPr>
  </w:style>
  <w:style w:type="character" w:customStyle="1" w:styleId="NagwekZnak">
    <w:name w:val="Nagłówek Znak"/>
    <w:basedOn w:val="Domylnaczcionkaakapitu"/>
    <w:link w:val="Nagwek"/>
    <w:uiPriority w:val="99"/>
    <w:semiHidden/>
    <w:locked/>
    <w:rsid w:val="002F19B1"/>
    <w:rPr>
      <w:rFonts w:ascii="Times New Roman" w:hAnsi="Times New Roman" w:cs="Times New Roman"/>
    </w:rPr>
  </w:style>
  <w:style w:type="character" w:styleId="Numerstrony">
    <w:name w:val="page number"/>
    <w:basedOn w:val="Domylnaczcionkaakapitu"/>
    <w:uiPriority w:val="99"/>
    <w:semiHidden/>
    <w:rsid w:val="002F19B1"/>
    <w:rPr>
      <w:rFonts w:cs="Times New Roman"/>
    </w:rPr>
  </w:style>
  <w:style w:type="paragraph" w:styleId="Stopka">
    <w:name w:val="footer"/>
    <w:basedOn w:val="Normalny"/>
    <w:link w:val="StopkaZnak"/>
    <w:uiPriority w:val="99"/>
    <w:semiHidden/>
    <w:rsid w:val="002F19B1"/>
    <w:pPr>
      <w:widowControl w:val="0"/>
      <w:tabs>
        <w:tab w:val="center" w:pos="4536"/>
        <w:tab w:val="right" w:pos="9072"/>
      </w:tabs>
    </w:pPr>
    <w:rPr>
      <w:sz w:val="20"/>
      <w:szCs w:val="20"/>
    </w:rPr>
  </w:style>
  <w:style w:type="character" w:customStyle="1" w:styleId="StopkaZnak">
    <w:name w:val="Stopka Znak"/>
    <w:basedOn w:val="Domylnaczcionkaakapitu"/>
    <w:link w:val="Stopka"/>
    <w:uiPriority w:val="99"/>
    <w:semiHidden/>
    <w:locked/>
    <w:rsid w:val="002F19B1"/>
    <w:rPr>
      <w:rFonts w:ascii="Times New Roman" w:hAnsi="Times New Roman" w:cs="Times New Roman"/>
    </w:rPr>
  </w:style>
  <w:style w:type="paragraph" w:styleId="Tytu">
    <w:name w:val="Title"/>
    <w:basedOn w:val="Normalny"/>
    <w:link w:val="TytuZnak"/>
    <w:qFormat/>
    <w:rsid w:val="005D4338"/>
    <w:pPr>
      <w:jc w:val="center"/>
    </w:pPr>
    <w:rPr>
      <w:b/>
      <w:szCs w:val="20"/>
    </w:rPr>
  </w:style>
  <w:style w:type="character" w:customStyle="1" w:styleId="TytuZnak">
    <w:name w:val="Tytuł Znak"/>
    <w:basedOn w:val="Domylnaczcionkaakapitu"/>
    <w:link w:val="Tytu"/>
    <w:locked/>
    <w:rsid w:val="005D4338"/>
    <w:rPr>
      <w:rFonts w:ascii="Times New Roman" w:hAnsi="Times New Roman" w:cs="Times New Roman"/>
      <w:b/>
      <w:sz w:val="24"/>
    </w:rPr>
  </w:style>
  <w:style w:type="table" w:styleId="Tabela-Siatka">
    <w:name w:val="Table Grid"/>
    <w:basedOn w:val="Standardowy"/>
    <w:uiPriority w:val="99"/>
    <w:rsid w:val="00A7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A92"/>
    <w:pPr>
      <w:autoSpaceDE w:val="0"/>
      <w:autoSpaceDN w:val="0"/>
      <w:adjustRightInd w:val="0"/>
    </w:pPr>
    <w:rPr>
      <w:rFonts w:ascii="Arial" w:hAnsi="Arial" w:cs="Arial"/>
      <w:color w:val="000000"/>
      <w:sz w:val="24"/>
      <w:szCs w:val="24"/>
      <w:lang w:eastAsia="en-US"/>
    </w:rPr>
  </w:style>
  <w:style w:type="character" w:customStyle="1" w:styleId="ff2">
    <w:name w:val="ff2"/>
    <w:basedOn w:val="Domylnaczcionkaakapitu"/>
    <w:uiPriority w:val="99"/>
    <w:rsid w:val="0017520C"/>
    <w:rPr>
      <w:rFonts w:cs="Times New Roman"/>
    </w:rPr>
  </w:style>
  <w:style w:type="paragraph" w:styleId="Tekstprzypisukocowego">
    <w:name w:val="endnote text"/>
    <w:basedOn w:val="Normalny"/>
    <w:link w:val="TekstprzypisukocowegoZnak"/>
    <w:uiPriority w:val="99"/>
    <w:semiHidden/>
    <w:rsid w:val="00B93F65"/>
    <w:rPr>
      <w:sz w:val="20"/>
      <w:szCs w:val="20"/>
    </w:rPr>
  </w:style>
  <w:style w:type="character" w:customStyle="1" w:styleId="TekstprzypisukocowegoZnak">
    <w:name w:val="Tekst przypisu końcowego Znak"/>
    <w:basedOn w:val="Domylnaczcionkaakapitu"/>
    <w:link w:val="Tekstprzypisukocowego"/>
    <w:uiPriority w:val="99"/>
    <w:semiHidden/>
    <w:locked/>
    <w:rsid w:val="00B93F65"/>
    <w:rPr>
      <w:rFonts w:ascii="Times New Roman" w:hAnsi="Times New Roman" w:cs="Times New Roman"/>
    </w:rPr>
  </w:style>
  <w:style w:type="character" w:styleId="Odwoanieprzypisukocowego">
    <w:name w:val="endnote reference"/>
    <w:basedOn w:val="Domylnaczcionkaakapitu"/>
    <w:uiPriority w:val="99"/>
    <w:semiHidden/>
    <w:rsid w:val="00B93F65"/>
    <w:rPr>
      <w:rFonts w:cs="Times New Roman"/>
      <w:vertAlign w:val="superscript"/>
    </w:rPr>
  </w:style>
  <w:style w:type="paragraph" w:customStyle="1" w:styleId="Akapitzlist1">
    <w:name w:val="Akapit z listą1"/>
    <w:basedOn w:val="Normalny"/>
    <w:uiPriority w:val="99"/>
    <w:rsid w:val="00633034"/>
    <w:pPr>
      <w:spacing w:after="200" w:line="276" w:lineRule="auto"/>
      <w:ind w:left="720"/>
      <w:contextualSpacing/>
      <w:jc w:val="both"/>
    </w:pPr>
    <w:rPr>
      <w:rFonts w:ascii="Calibri" w:hAnsi="Calibri"/>
      <w:sz w:val="22"/>
      <w:szCs w:val="22"/>
      <w:lang w:eastAsia="en-US"/>
    </w:rPr>
  </w:style>
  <w:style w:type="character" w:styleId="Pogrubienie">
    <w:name w:val="Strong"/>
    <w:basedOn w:val="Domylnaczcionkaakapitu"/>
    <w:uiPriority w:val="22"/>
    <w:qFormat/>
    <w:locked/>
    <w:rsid w:val="00406DA9"/>
    <w:rPr>
      <w:b/>
      <w:bCs/>
    </w:rPr>
  </w:style>
  <w:style w:type="character" w:customStyle="1" w:styleId="apple-converted-space">
    <w:name w:val="apple-converted-space"/>
    <w:basedOn w:val="Domylnaczcionkaakapitu"/>
    <w:rsid w:val="00004082"/>
  </w:style>
  <w:style w:type="paragraph" w:styleId="Tekstdymka">
    <w:name w:val="Balloon Text"/>
    <w:basedOn w:val="Normalny"/>
    <w:link w:val="TekstdymkaZnak"/>
    <w:uiPriority w:val="99"/>
    <w:semiHidden/>
    <w:unhideWhenUsed/>
    <w:locked/>
    <w:rsid w:val="002614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1439"/>
    <w:rPr>
      <w:rFonts w:ascii="Segoe UI" w:eastAsia="Times New Roman" w:hAnsi="Segoe UI" w:cs="Segoe UI"/>
      <w:sz w:val="18"/>
      <w:szCs w:val="18"/>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locked/>
    <w:rsid w:val="006159E6"/>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6159E6"/>
    <w:rPr>
      <w:rFonts w:ascii="Times New Roman" w:eastAsia="Times New Roman" w:hAnsi="Times New Roman"/>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locked/>
    <w:rsid w:val="006159E6"/>
    <w:rPr>
      <w:vertAlign w:val="superscript"/>
    </w:rPr>
  </w:style>
  <w:style w:type="character" w:styleId="Uwydatnienie">
    <w:name w:val="Emphasis"/>
    <w:basedOn w:val="Domylnaczcionkaakapitu"/>
    <w:uiPriority w:val="20"/>
    <w:qFormat/>
    <w:locked/>
    <w:rsid w:val="00EF7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9246">
      <w:bodyDiv w:val="1"/>
      <w:marLeft w:val="0"/>
      <w:marRight w:val="0"/>
      <w:marTop w:val="0"/>
      <w:marBottom w:val="0"/>
      <w:divBdr>
        <w:top w:val="none" w:sz="0" w:space="0" w:color="auto"/>
        <w:left w:val="none" w:sz="0" w:space="0" w:color="auto"/>
        <w:bottom w:val="none" w:sz="0" w:space="0" w:color="auto"/>
        <w:right w:val="none" w:sz="0" w:space="0" w:color="auto"/>
      </w:divBdr>
    </w:div>
    <w:div w:id="238058047">
      <w:marLeft w:val="0"/>
      <w:marRight w:val="0"/>
      <w:marTop w:val="0"/>
      <w:marBottom w:val="0"/>
      <w:divBdr>
        <w:top w:val="none" w:sz="0" w:space="0" w:color="auto"/>
        <w:left w:val="none" w:sz="0" w:space="0" w:color="auto"/>
        <w:bottom w:val="none" w:sz="0" w:space="0" w:color="auto"/>
        <w:right w:val="none" w:sz="0" w:space="0" w:color="auto"/>
      </w:divBdr>
      <w:divsChild>
        <w:div w:id="238058048">
          <w:marLeft w:val="697"/>
          <w:marRight w:val="0"/>
          <w:marTop w:val="0"/>
          <w:marBottom w:val="0"/>
          <w:divBdr>
            <w:top w:val="none" w:sz="0" w:space="0" w:color="auto"/>
            <w:left w:val="none" w:sz="0" w:space="0" w:color="auto"/>
            <w:bottom w:val="none" w:sz="0" w:space="0" w:color="auto"/>
            <w:right w:val="none" w:sz="0" w:space="0" w:color="auto"/>
          </w:divBdr>
        </w:div>
        <w:div w:id="238058050">
          <w:marLeft w:val="697"/>
          <w:marRight w:val="0"/>
          <w:marTop w:val="0"/>
          <w:marBottom w:val="0"/>
          <w:divBdr>
            <w:top w:val="none" w:sz="0" w:space="0" w:color="auto"/>
            <w:left w:val="none" w:sz="0" w:space="0" w:color="auto"/>
            <w:bottom w:val="none" w:sz="0" w:space="0" w:color="auto"/>
            <w:right w:val="none" w:sz="0" w:space="0" w:color="auto"/>
          </w:divBdr>
        </w:div>
        <w:div w:id="238058055">
          <w:marLeft w:val="697"/>
          <w:marRight w:val="0"/>
          <w:marTop w:val="0"/>
          <w:marBottom w:val="0"/>
          <w:divBdr>
            <w:top w:val="none" w:sz="0" w:space="0" w:color="auto"/>
            <w:left w:val="none" w:sz="0" w:space="0" w:color="auto"/>
            <w:bottom w:val="none" w:sz="0" w:space="0" w:color="auto"/>
            <w:right w:val="none" w:sz="0" w:space="0" w:color="auto"/>
          </w:divBdr>
        </w:div>
      </w:divsChild>
    </w:div>
    <w:div w:id="238058049">
      <w:marLeft w:val="0"/>
      <w:marRight w:val="0"/>
      <w:marTop w:val="0"/>
      <w:marBottom w:val="0"/>
      <w:divBdr>
        <w:top w:val="none" w:sz="0" w:space="0" w:color="auto"/>
        <w:left w:val="none" w:sz="0" w:space="0" w:color="auto"/>
        <w:bottom w:val="none" w:sz="0" w:space="0" w:color="auto"/>
        <w:right w:val="none" w:sz="0" w:space="0" w:color="auto"/>
      </w:divBdr>
    </w:div>
    <w:div w:id="238058051">
      <w:marLeft w:val="0"/>
      <w:marRight w:val="0"/>
      <w:marTop w:val="0"/>
      <w:marBottom w:val="0"/>
      <w:divBdr>
        <w:top w:val="none" w:sz="0" w:space="0" w:color="auto"/>
        <w:left w:val="none" w:sz="0" w:space="0" w:color="auto"/>
        <w:bottom w:val="none" w:sz="0" w:space="0" w:color="auto"/>
        <w:right w:val="none" w:sz="0" w:space="0" w:color="auto"/>
      </w:divBdr>
      <w:divsChild>
        <w:div w:id="238058062">
          <w:marLeft w:val="697"/>
          <w:marRight w:val="0"/>
          <w:marTop w:val="0"/>
          <w:marBottom w:val="0"/>
          <w:divBdr>
            <w:top w:val="none" w:sz="0" w:space="0" w:color="auto"/>
            <w:left w:val="none" w:sz="0" w:space="0" w:color="auto"/>
            <w:bottom w:val="none" w:sz="0" w:space="0" w:color="auto"/>
            <w:right w:val="none" w:sz="0" w:space="0" w:color="auto"/>
          </w:divBdr>
        </w:div>
        <w:div w:id="238058064">
          <w:marLeft w:val="697"/>
          <w:marRight w:val="0"/>
          <w:marTop w:val="0"/>
          <w:marBottom w:val="0"/>
          <w:divBdr>
            <w:top w:val="none" w:sz="0" w:space="0" w:color="auto"/>
            <w:left w:val="none" w:sz="0" w:space="0" w:color="auto"/>
            <w:bottom w:val="none" w:sz="0" w:space="0" w:color="auto"/>
            <w:right w:val="none" w:sz="0" w:space="0" w:color="auto"/>
          </w:divBdr>
        </w:div>
        <w:div w:id="238058065">
          <w:marLeft w:val="697"/>
          <w:marRight w:val="0"/>
          <w:marTop w:val="0"/>
          <w:marBottom w:val="0"/>
          <w:divBdr>
            <w:top w:val="none" w:sz="0" w:space="0" w:color="auto"/>
            <w:left w:val="none" w:sz="0" w:space="0" w:color="auto"/>
            <w:bottom w:val="none" w:sz="0" w:space="0" w:color="auto"/>
            <w:right w:val="none" w:sz="0" w:space="0" w:color="auto"/>
          </w:divBdr>
        </w:div>
      </w:divsChild>
    </w:div>
    <w:div w:id="238058053">
      <w:marLeft w:val="0"/>
      <w:marRight w:val="0"/>
      <w:marTop w:val="0"/>
      <w:marBottom w:val="0"/>
      <w:divBdr>
        <w:top w:val="none" w:sz="0" w:space="0" w:color="auto"/>
        <w:left w:val="none" w:sz="0" w:space="0" w:color="auto"/>
        <w:bottom w:val="none" w:sz="0" w:space="0" w:color="auto"/>
        <w:right w:val="none" w:sz="0" w:space="0" w:color="auto"/>
      </w:divBdr>
      <w:divsChild>
        <w:div w:id="238058052">
          <w:marLeft w:val="697"/>
          <w:marRight w:val="0"/>
          <w:marTop w:val="0"/>
          <w:marBottom w:val="0"/>
          <w:divBdr>
            <w:top w:val="none" w:sz="0" w:space="0" w:color="auto"/>
            <w:left w:val="none" w:sz="0" w:space="0" w:color="auto"/>
            <w:bottom w:val="none" w:sz="0" w:space="0" w:color="auto"/>
            <w:right w:val="none" w:sz="0" w:space="0" w:color="auto"/>
          </w:divBdr>
        </w:div>
        <w:div w:id="238058057">
          <w:marLeft w:val="697"/>
          <w:marRight w:val="0"/>
          <w:marTop w:val="0"/>
          <w:marBottom w:val="0"/>
          <w:divBdr>
            <w:top w:val="none" w:sz="0" w:space="0" w:color="auto"/>
            <w:left w:val="none" w:sz="0" w:space="0" w:color="auto"/>
            <w:bottom w:val="none" w:sz="0" w:space="0" w:color="auto"/>
            <w:right w:val="none" w:sz="0" w:space="0" w:color="auto"/>
          </w:divBdr>
        </w:div>
        <w:div w:id="238058059">
          <w:marLeft w:val="697"/>
          <w:marRight w:val="0"/>
          <w:marTop w:val="0"/>
          <w:marBottom w:val="0"/>
          <w:divBdr>
            <w:top w:val="none" w:sz="0" w:space="0" w:color="auto"/>
            <w:left w:val="none" w:sz="0" w:space="0" w:color="auto"/>
            <w:bottom w:val="none" w:sz="0" w:space="0" w:color="auto"/>
            <w:right w:val="none" w:sz="0" w:space="0" w:color="auto"/>
          </w:divBdr>
        </w:div>
      </w:divsChild>
    </w:div>
    <w:div w:id="238058054">
      <w:marLeft w:val="0"/>
      <w:marRight w:val="0"/>
      <w:marTop w:val="0"/>
      <w:marBottom w:val="0"/>
      <w:divBdr>
        <w:top w:val="none" w:sz="0" w:space="0" w:color="auto"/>
        <w:left w:val="none" w:sz="0" w:space="0" w:color="auto"/>
        <w:bottom w:val="none" w:sz="0" w:space="0" w:color="auto"/>
        <w:right w:val="none" w:sz="0" w:space="0" w:color="auto"/>
      </w:divBdr>
    </w:div>
    <w:div w:id="238058056">
      <w:marLeft w:val="0"/>
      <w:marRight w:val="0"/>
      <w:marTop w:val="0"/>
      <w:marBottom w:val="0"/>
      <w:divBdr>
        <w:top w:val="none" w:sz="0" w:space="0" w:color="auto"/>
        <w:left w:val="none" w:sz="0" w:space="0" w:color="auto"/>
        <w:bottom w:val="none" w:sz="0" w:space="0" w:color="auto"/>
        <w:right w:val="none" w:sz="0" w:space="0" w:color="auto"/>
      </w:divBdr>
    </w:div>
    <w:div w:id="238058058">
      <w:marLeft w:val="0"/>
      <w:marRight w:val="0"/>
      <w:marTop w:val="0"/>
      <w:marBottom w:val="0"/>
      <w:divBdr>
        <w:top w:val="none" w:sz="0" w:space="0" w:color="auto"/>
        <w:left w:val="none" w:sz="0" w:space="0" w:color="auto"/>
        <w:bottom w:val="none" w:sz="0" w:space="0" w:color="auto"/>
        <w:right w:val="none" w:sz="0" w:space="0" w:color="auto"/>
      </w:divBdr>
    </w:div>
    <w:div w:id="238058060">
      <w:marLeft w:val="0"/>
      <w:marRight w:val="0"/>
      <w:marTop w:val="0"/>
      <w:marBottom w:val="0"/>
      <w:divBdr>
        <w:top w:val="none" w:sz="0" w:space="0" w:color="auto"/>
        <w:left w:val="none" w:sz="0" w:space="0" w:color="auto"/>
        <w:bottom w:val="none" w:sz="0" w:space="0" w:color="auto"/>
        <w:right w:val="none" w:sz="0" w:space="0" w:color="auto"/>
      </w:divBdr>
    </w:div>
    <w:div w:id="238058061">
      <w:marLeft w:val="0"/>
      <w:marRight w:val="0"/>
      <w:marTop w:val="0"/>
      <w:marBottom w:val="0"/>
      <w:divBdr>
        <w:top w:val="none" w:sz="0" w:space="0" w:color="auto"/>
        <w:left w:val="none" w:sz="0" w:space="0" w:color="auto"/>
        <w:bottom w:val="none" w:sz="0" w:space="0" w:color="auto"/>
        <w:right w:val="none" w:sz="0" w:space="0" w:color="auto"/>
      </w:divBdr>
    </w:div>
    <w:div w:id="238058063">
      <w:marLeft w:val="0"/>
      <w:marRight w:val="0"/>
      <w:marTop w:val="0"/>
      <w:marBottom w:val="0"/>
      <w:divBdr>
        <w:top w:val="none" w:sz="0" w:space="0" w:color="auto"/>
        <w:left w:val="none" w:sz="0" w:space="0" w:color="auto"/>
        <w:bottom w:val="none" w:sz="0" w:space="0" w:color="auto"/>
        <w:right w:val="none" w:sz="0" w:space="0" w:color="auto"/>
      </w:divBdr>
    </w:div>
    <w:div w:id="9226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8786A-4374-467C-8B46-EAABDBB9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3446</Words>
  <Characters>25060</Characters>
  <Application>Microsoft Office Word</Application>
  <DocSecurity>0</DocSecurity>
  <Lines>208</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DOBRZE MIEĆ ZAWÓD</cp:lastModifiedBy>
  <cp:revision>17</cp:revision>
  <cp:lastPrinted>2018-09-11T07:33:00Z</cp:lastPrinted>
  <dcterms:created xsi:type="dcterms:W3CDTF">2018-10-03T08:40:00Z</dcterms:created>
  <dcterms:modified xsi:type="dcterms:W3CDTF">2019-09-23T18:27:00Z</dcterms:modified>
</cp:coreProperties>
</file>